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ivdocumentdivPARAGRAPHNAM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280"/>
        <w:gridCol w:w="6560"/>
        <w:gridCol w:w="3440"/>
      </w:tblGrid>
      <w:tr w:rsidR="00F518C3" w14:paraId="76615DF6" w14:textId="77777777">
        <w:trPr>
          <w:tblCellSpacing w:w="0" w:type="dxa"/>
        </w:trPr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065CC2" w14:textId="683DEF28" w:rsidR="00F518C3" w:rsidRDefault="002C3447">
            <w:pPr>
              <w:rPr>
                <w:rFonts w:ascii="Raleway" w:eastAsia="Raleway" w:hAnsi="Raleway" w:cs="Raleway"/>
                <w:color w:val="333333"/>
                <w:sz w:val="20"/>
                <w:szCs w:val="20"/>
              </w:rPr>
            </w:pPr>
            <w:r>
              <w:rPr>
                <w:rFonts w:ascii="Raleway" w:eastAsia="Raleway" w:hAnsi="Raleway" w:cs="Raleway"/>
                <w:noProof/>
                <w:color w:val="333333"/>
                <w:sz w:val="20"/>
                <w:szCs w:val="20"/>
              </w:rPr>
              <w:drawing>
                <wp:inline distT="0" distB="0" distL="0" distR="0" wp14:anchorId="04E0108E" wp14:editId="22E7C7FE">
                  <wp:extent cx="811800" cy="812250"/>
                  <wp:effectExtent l="0" t="0" r="0" b="0"/>
                  <wp:docPr id="100002" name="Picture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800" cy="81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0" w:type="dxa"/>
            <w:tcMar>
              <w:top w:w="0" w:type="dxa"/>
              <w:left w:w="60" w:type="dxa"/>
              <w:bottom w:w="300" w:type="dxa"/>
              <w:right w:w="0" w:type="dxa"/>
            </w:tcMar>
            <w:hideMark/>
          </w:tcPr>
          <w:p w14:paraId="2721886C" w14:textId="77777777" w:rsidR="00F518C3" w:rsidRDefault="00F518C3">
            <w:pPr>
              <w:pStyle w:val="div"/>
              <w:spacing w:line="180" w:lineRule="exact"/>
              <w:ind w:left="60"/>
              <w:rPr>
                <w:rStyle w:val="divdocumentdivname"/>
                <w:rFonts w:ascii="CustomRaleway Medium" w:eastAsia="CustomRaleway Medium" w:hAnsi="CustomRaleway Medium" w:cs="CustomRaleway Medium"/>
                <w:caps/>
                <w:color w:val="EF943A"/>
                <w:sz w:val="56"/>
                <w:szCs w:val="56"/>
              </w:rPr>
            </w:pPr>
          </w:p>
          <w:p w14:paraId="4C7B5A25" w14:textId="77777777" w:rsidR="00F518C3" w:rsidRDefault="00A90552">
            <w:pPr>
              <w:pStyle w:val="divnamespanfield"/>
              <w:spacing w:line="620" w:lineRule="atLeast"/>
              <w:ind w:left="60"/>
              <w:rPr>
                <w:rStyle w:val="divdocumentdivname"/>
                <w:rFonts w:ascii="CustomRaleway Medium" w:eastAsia="CustomRaleway Medium" w:hAnsi="CustomRaleway Medium" w:cs="CustomRaleway Medium"/>
                <w:caps/>
                <w:color w:val="EF943A"/>
                <w:sz w:val="56"/>
                <w:szCs w:val="56"/>
              </w:rPr>
            </w:pPr>
            <w:r>
              <w:rPr>
                <w:rStyle w:val="divdocumentdivname"/>
                <w:rFonts w:ascii="CustomRaleway Medium" w:eastAsia="CustomRaleway Medium" w:hAnsi="CustomRaleway Medium" w:cs="CustomRaleway Medium"/>
                <w:caps/>
                <w:color w:val="EF943A"/>
                <w:sz w:val="56"/>
                <w:szCs w:val="56"/>
              </w:rPr>
              <w:t xml:space="preserve">Thomas </w:t>
            </w:r>
          </w:p>
          <w:p w14:paraId="333E1F26" w14:textId="77777777" w:rsidR="00F518C3" w:rsidRDefault="00A90552">
            <w:pPr>
              <w:pStyle w:val="divnamespanfield"/>
              <w:spacing w:line="620" w:lineRule="atLeast"/>
              <w:ind w:left="60"/>
              <w:rPr>
                <w:rStyle w:val="span"/>
                <w:rFonts w:ascii="CustomRaleway Medium" w:eastAsia="CustomRaleway Medium" w:hAnsi="CustomRaleway Medium" w:cs="CustomRaleway Medium"/>
                <w:caps/>
                <w:color w:val="EF943A"/>
                <w:sz w:val="56"/>
                <w:szCs w:val="56"/>
              </w:rPr>
            </w:pPr>
            <w:r>
              <w:rPr>
                <w:rStyle w:val="span"/>
                <w:rFonts w:ascii="CustomRaleway Medium" w:eastAsia="CustomRaleway Medium" w:hAnsi="CustomRaleway Medium" w:cs="CustomRaleway Medium"/>
                <w:caps/>
                <w:color w:val="EF943A"/>
                <w:sz w:val="56"/>
                <w:szCs w:val="56"/>
              </w:rPr>
              <w:t>Prosser</w:t>
            </w:r>
          </w:p>
        </w:tc>
        <w:tc>
          <w:tcPr>
            <w:tcW w:w="3440" w:type="dxa"/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14:paraId="713DC93F" w14:textId="77777777" w:rsidR="00F518C3" w:rsidRDefault="00A90552">
            <w:pPr>
              <w:pStyle w:val="divdocumentdivaddressBlock"/>
              <w:spacing w:line="320" w:lineRule="atLeast"/>
              <w:rPr>
                <w:rStyle w:val="divdocumentdivPARAGRAPHCNTC"/>
                <w:rFonts w:ascii="Raleway" w:eastAsia="Raleway" w:hAnsi="Raleway" w:cs="Raleway"/>
                <w:color w:val="333333"/>
                <w:sz w:val="20"/>
                <w:szCs w:val="20"/>
              </w:rPr>
            </w:pPr>
            <w:r>
              <w:rPr>
                <w:rStyle w:val="divdocumentcity-name"/>
                <w:rFonts w:ascii="Raleway" w:eastAsia="Raleway" w:hAnsi="Raleway" w:cs="Raleway"/>
                <w:color w:val="333333"/>
                <w:sz w:val="20"/>
                <w:szCs w:val="20"/>
              </w:rPr>
              <w:t>Mount Barker</w:t>
            </w:r>
            <w:r>
              <w:rPr>
                <w:rStyle w:val="span"/>
                <w:rFonts w:ascii="Raleway" w:eastAsia="Raleway" w:hAnsi="Raleway" w:cs="Raleway"/>
                <w:color w:val="333333"/>
                <w:sz w:val="20"/>
                <w:szCs w:val="20"/>
              </w:rPr>
              <w:t>, South Australia 5251</w:t>
            </w:r>
            <w:r>
              <w:rPr>
                <w:rStyle w:val="divaddressspancontactDependecynth-last-child1spancontactSeperator"/>
                <w:rFonts w:ascii="Raleway" w:eastAsia="Raleway" w:hAnsi="Raleway" w:cs="Raleway"/>
                <w:color w:val="333333"/>
                <w:sz w:val="20"/>
                <w:szCs w:val="20"/>
              </w:rPr>
              <w:t xml:space="preserve">, </w:t>
            </w:r>
          </w:p>
          <w:p w14:paraId="6A5E6AEC" w14:textId="77777777" w:rsidR="00F518C3" w:rsidRDefault="00A90552">
            <w:pPr>
              <w:pStyle w:val="divdocumentdivaddressBlock"/>
              <w:spacing w:line="320" w:lineRule="atLeast"/>
              <w:rPr>
                <w:rStyle w:val="divdocumentdivPARAGRAPHCNTC"/>
                <w:rFonts w:ascii="Raleway" w:eastAsia="Raleway" w:hAnsi="Raleway" w:cs="Raleway"/>
                <w:color w:val="333333"/>
                <w:sz w:val="20"/>
                <w:szCs w:val="20"/>
              </w:rPr>
            </w:pPr>
            <w:r>
              <w:rPr>
                <w:rStyle w:val="span"/>
                <w:rFonts w:ascii="Raleway" w:eastAsia="Raleway" w:hAnsi="Raleway" w:cs="Raleway"/>
                <w:color w:val="333333"/>
                <w:sz w:val="20"/>
                <w:szCs w:val="20"/>
              </w:rPr>
              <w:t>0411 697 600</w:t>
            </w:r>
            <w:r>
              <w:rPr>
                <w:rStyle w:val="divdocumentdivPARAGRAPHCNTC"/>
                <w:rFonts w:ascii="Raleway" w:eastAsia="Raleway" w:hAnsi="Raleway" w:cs="Raleway"/>
                <w:color w:val="333333"/>
                <w:sz w:val="20"/>
                <w:szCs w:val="20"/>
              </w:rPr>
              <w:t xml:space="preserve"> </w:t>
            </w:r>
          </w:p>
          <w:p w14:paraId="4338D572" w14:textId="77777777" w:rsidR="00F518C3" w:rsidRDefault="00A90552">
            <w:pPr>
              <w:pStyle w:val="addresslongEmail"/>
              <w:spacing w:line="320" w:lineRule="atLeast"/>
              <w:rPr>
                <w:rStyle w:val="span"/>
                <w:rFonts w:ascii="Raleway" w:eastAsia="Raleway" w:hAnsi="Raleway" w:cs="Raleway"/>
                <w:color w:val="333333"/>
                <w:sz w:val="20"/>
                <w:szCs w:val="20"/>
              </w:rPr>
            </w:pPr>
            <w:r>
              <w:rPr>
                <w:rStyle w:val="span"/>
                <w:rFonts w:ascii="Raleway" w:eastAsia="Raleway" w:hAnsi="Raleway" w:cs="Raleway"/>
                <w:color w:val="333333"/>
                <w:sz w:val="20"/>
                <w:szCs w:val="20"/>
              </w:rPr>
              <w:t>prosst12a@gmail.com</w:t>
            </w:r>
          </w:p>
        </w:tc>
      </w:tr>
    </w:tbl>
    <w:p w14:paraId="105EA79F" w14:textId="77777777" w:rsidR="00F518C3" w:rsidRDefault="00F518C3">
      <w:pPr>
        <w:rPr>
          <w:vanish/>
        </w:rPr>
      </w:pPr>
    </w:p>
    <w:p w14:paraId="1A513EFA" w14:textId="77777777" w:rsidR="00F518C3" w:rsidRDefault="00F518C3">
      <w:pPr>
        <w:rPr>
          <w:vanish/>
        </w:rPr>
      </w:pPr>
    </w:p>
    <w:tbl>
      <w:tblPr>
        <w:tblStyle w:val="divdocumentdivheading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80"/>
      </w:tblGrid>
      <w:tr w:rsidR="00F518C3" w14:paraId="58F1592E" w14:textId="77777777">
        <w:trPr>
          <w:trHeight w:val="360"/>
          <w:tblCellSpacing w:w="0" w:type="dxa"/>
        </w:trPr>
        <w:tc>
          <w:tcPr>
            <w:tcW w:w="0" w:type="auto"/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9C9D9" w14:textId="77777777" w:rsidR="00F518C3" w:rsidRDefault="00A90552">
            <w:pPr>
              <w:ind w:left="140"/>
              <w:rPr>
                <w:rFonts w:ascii="Raleway" w:eastAsia="Raleway" w:hAnsi="Raleway" w:cs="Raleway"/>
                <w:color w:val="333333"/>
                <w:sz w:val="20"/>
                <w:szCs w:val="20"/>
              </w:rPr>
            </w:pPr>
            <w:r>
              <w:rPr>
                <w:rStyle w:val="divdocumentdivsectiontitle"/>
                <w:color w:val="D5883B"/>
                <w:shd w:val="clear" w:color="auto" w:fill="auto"/>
              </w:rPr>
              <w:t>Professional Summary</w:t>
            </w:r>
          </w:p>
        </w:tc>
      </w:tr>
    </w:tbl>
    <w:p w14:paraId="3DF72143" w14:textId="77777777" w:rsidR="00F518C3" w:rsidRDefault="00F518C3">
      <w:pPr>
        <w:pStyle w:val="div"/>
        <w:shd w:val="clear" w:color="auto" w:fill="FFFFFF"/>
        <w:spacing w:line="200" w:lineRule="exact"/>
        <w:rPr>
          <w:rFonts w:ascii="Raleway" w:eastAsia="Raleway" w:hAnsi="Raleway" w:cs="Raleway"/>
          <w:color w:val="333333"/>
          <w:sz w:val="20"/>
          <w:szCs w:val="20"/>
        </w:rPr>
      </w:pPr>
    </w:p>
    <w:p w14:paraId="0BC779E2" w14:textId="77777777" w:rsidR="00FC48B6" w:rsidRDefault="00FC48B6" w:rsidP="00FC48B6">
      <w:pPr>
        <w:pStyle w:val="p"/>
        <w:shd w:val="clear" w:color="auto" w:fill="FFFFFF"/>
        <w:spacing w:after="260" w:line="320" w:lineRule="atLeast"/>
        <w:rPr>
          <w:rFonts w:ascii="Raleway" w:eastAsia="Raleway" w:hAnsi="Raleway" w:cs="Raleway"/>
          <w:color w:val="333333"/>
          <w:sz w:val="20"/>
          <w:szCs w:val="20"/>
        </w:rPr>
      </w:pPr>
      <w:r>
        <w:rPr>
          <w:rFonts w:ascii="Raleway" w:eastAsia="Raleway" w:hAnsi="Raleway" w:cs="Raleway"/>
          <w:color w:val="333333"/>
          <w:sz w:val="20"/>
          <w:szCs w:val="20"/>
        </w:rPr>
        <w:t>I am a Finance graduate from the University of South Australian who has a real passion and desire to teach English in a foreign country. Through the UniSA Business Career Mentor Program and a Short-Term Exchange to Nanyang Technological University in Singapore, I gained valuable insights and a global perspective into the intricacies on cultural dynamics and international education. Combined with my 120-Hour TEFL certification, these experiences have equipped me with effective communication and cross-cultural skills essential for teaching English. I am eager to contribute to language education and cultural exchange around the world.</w:t>
      </w:r>
    </w:p>
    <w:tbl>
      <w:tblPr>
        <w:tblStyle w:val="divdocumentdivheading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80"/>
      </w:tblGrid>
      <w:tr w:rsidR="00F518C3" w14:paraId="280B1A76" w14:textId="77777777">
        <w:trPr>
          <w:trHeight w:val="360"/>
          <w:tblCellSpacing w:w="0" w:type="dxa"/>
        </w:trPr>
        <w:tc>
          <w:tcPr>
            <w:tcW w:w="0" w:type="auto"/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AB193" w14:textId="46B78A29" w:rsidR="00F518C3" w:rsidRDefault="00BA0EE7">
            <w:pPr>
              <w:ind w:left="140"/>
              <w:rPr>
                <w:rFonts w:ascii="Raleway" w:eastAsia="Raleway" w:hAnsi="Raleway" w:cs="Raleway"/>
                <w:color w:val="333333"/>
                <w:sz w:val="20"/>
                <w:szCs w:val="20"/>
              </w:rPr>
            </w:pPr>
            <w:r>
              <w:rPr>
                <w:rStyle w:val="divdocumentdivsectiontitle"/>
                <w:color w:val="D5883B"/>
                <w:shd w:val="clear" w:color="auto" w:fill="auto"/>
              </w:rPr>
              <w:t>Abilities</w:t>
            </w:r>
          </w:p>
        </w:tc>
      </w:tr>
    </w:tbl>
    <w:p w14:paraId="4D02F456" w14:textId="77777777" w:rsidR="00F518C3" w:rsidRDefault="00F518C3">
      <w:pPr>
        <w:pStyle w:val="div"/>
        <w:shd w:val="clear" w:color="auto" w:fill="FFFFFF"/>
        <w:spacing w:line="200" w:lineRule="exact"/>
        <w:rPr>
          <w:rFonts w:ascii="Raleway" w:eastAsia="Raleway" w:hAnsi="Raleway" w:cs="Raleway"/>
          <w:color w:val="333333"/>
          <w:sz w:val="20"/>
          <w:szCs w:val="20"/>
        </w:rPr>
      </w:pPr>
    </w:p>
    <w:p w14:paraId="1766A719" w14:textId="23E4F31F" w:rsidR="00BA0EE7" w:rsidRDefault="00BA0EE7" w:rsidP="00BA0EE7">
      <w:pPr>
        <w:pStyle w:val="div"/>
        <w:numPr>
          <w:ilvl w:val="0"/>
          <w:numId w:val="11"/>
        </w:numPr>
        <w:shd w:val="clear" w:color="auto" w:fill="FFFFFF"/>
        <w:spacing w:line="276" w:lineRule="auto"/>
        <w:rPr>
          <w:rFonts w:ascii="Raleway" w:eastAsia="Raleway" w:hAnsi="Raleway" w:cs="Raleway"/>
          <w:color w:val="333333"/>
          <w:sz w:val="20"/>
          <w:szCs w:val="20"/>
        </w:rPr>
      </w:pPr>
      <w:r>
        <w:rPr>
          <w:rFonts w:ascii="Raleway" w:eastAsia="Raleway" w:hAnsi="Raleway" w:cs="Raleway"/>
          <w:color w:val="333333"/>
          <w:sz w:val="20"/>
          <w:szCs w:val="20"/>
        </w:rPr>
        <w:t>Technically proficient in MS Office applications</w:t>
      </w:r>
      <w:r w:rsidR="00AD4FC5">
        <w:rPr>
          <w:rFonts w:ascii="Raleway" w:eastAsia="Raleway" w:hAnsi="Raleway" w:cs="Raleway"/>
          <w:color w:val="333333"/>
          <w:sz w:val="20"/>
          <w:szCs w:val="20"/>
        </w:rPr>
        <w:t xml:space="preserve"> (Excel, PowerPoint, Word etc.)</w:t>
      </w:r>
    </w:p>
    <w:p w14:paraId="25DE92C9" w14:textId="3FF30DBD" w:rsidR="00BA0EE7" w:rsidRDefault="00BA0EE7" w:rsidP="00BA0EE7">
      <w:pPr>
        <w:pStyle w:val="div"/>
        <w:numPr>
          <w:ilvl w:val="0"/>
          <w:numId w:val="11"/>
        </w:numPr>
        <w:shd w:val="clear" w:color="auto" w:fill="FFFFFF"/>
        <w:spacing w:line="276" w:lineRule="auto"/>
        <w:rPr>
          <w:rFonts w:ascii="Raleway" w:eastAsia="Raleway" w:hAnsi="Raleway" w:cs="Raleway"/>
          <w:color w:val="333333"/>
          <w:sz w:val="20"/>
          <w:szCs w:val="20"/>
        </w:rPr>
      </w:pPr>
      <w:r>
        <w:rPr>
          <w:rFonts w:ascii="Raleway" w:eastAsia="Raleway" w:hAnsi="Raleway" w:cs="Raleway"/>
          <w:color w:val="333333"/>
          <w:sz w:val="20"/>
          <w:szCs w:val="20"/>
        </w:rPr>
        <w:t>Meticulous attention to detail, ensuring accuracy and precision in all tasks.</w:t>
      </w:r>
    </w:p>
    <w:p w14:paraId="024A4171" w14:textId="401765D7" w:rsidR="008F1240" w:rsidRDefault="008F1240" w:rsidP="00BA0EE7">
      <w:pPr>
        <w:pStyle w:val="div"/>
        <w:numPr>
          <w:ilvl w:val="0"/>
          <w:numId w:val="11"/>
        </w:numPr>
        <w:shd w:val="clear" w:color="auto" w:fill="FFFFFF"/>
        <w:spacing w:line="276" w:lineRule="auto"/>
        <w:rPr>
          <w:rFonts w:ascii="Raleway" w:eastAsia="Raleway" w:hAnsi="Raleway" w:cs="Raleway"/>
          <w:color w:val="333333"/>
          <w:sz w:val="20"/>
          <w:szCs w:val="20"/>
        </w:rPr>
      </w:pPr>
      <w:r>
        <w:rPr>
          <w:rFonts w:ascii="Raleway" w:eastAsia="Raleway" w:hAnsi="Raleway" w:cs="Raleway"/>
          <w:color w:val="333333"/>
          <w:sz w:val="20"/>
          <w:szCs w:val="20"/>
        </w:rPr>
        <w:t>High quality interpersonal and communication skills</w:t>
      </w:r>
    </w:p>
    <w:p w14:paraId="6E533972" w14:textId="5036F015" w:rsidR="00BA0EE7" w:rsidRDefault="00BA0EE7" w:rsidP="00BA0EE7">
      <w:pPr>
        <w:pStyle w:val="div"/>
        <w:numPr>
          <w:ilvl w:val="0"/>
          <w:numId w:val="11"/>
        </w:numPr>
        <w:shd w:val="clear" w:color="auto" w:fill="FFFFFF"/>
        <w:spacing w:line="276" w:lineRule="auto"/>
        <w:rPr>
          <w:rFonts w:ascii="Raleway" w:eastAsia="Raleway" w:hAnsi="Raleway" w:cs="Raleway"/>
          <w:color w:val="333333"/>
          <w:sz w:val="20"/>
          <w:szCs w:val="20"/>
        </w:rPr>
      </w:pPr>
      <w:r>
        <w:rPr>
          <w:rFonts w:ascii="Raleway" w:eastAsia="Raleway" w:hAnsi="Raleway" w:cs="Raleway"/>
          <w:color w:val="333333"/>
          <w:sz w:val="20"/>
          <w:szCs w:val="20"/>
        </w:rPr>
        <w:t>Proficient in both collaborative team environments and self-driven independent work.</w:t>
      </w:r>
    </w:p>
    <w:p w14:paraId="3BC09C1A" w14:textId="70743B8D" w:rsidR="00BA0EE7" w:rsidRPr="00BA0EE7" w:rsidRDefault="00BA0EE7" w:rsidP="00BA0EE7">
      <w:pPr>
        <w:pStyle w:val="div"/>
        <w:numPr>
          <w:ilvl w:val="0"/>
          <w:numId w:val="11"/>
        </w:numPr>
        <w:shd w:val="clear" w:color="auto" w:fill="FFFFFF"/>
        <w:spacing w:line="276" w:lineRule="auto"/>
        <w:rPr>
          <w:rFonts w:ascii="Raleway" w:eastAsia="Raleway" w:hAnsi="Raleway" w:cs="Raleway"/>
          <w:color w:val="333333"/>
          <w:sz w:val="20"/>
          <w:szCs w:val="20"/>
        </w:rPr>
      </w:pPr>
      <w:r>
        <w:rPr>
          <w:rFonts w:ascii="Raleway" w:eastAsia="Raleway" w:hAnsi="Raleway" w:cs="Raleway"/>
          <w:color w:val="333333"/>
          <w:sz w:val="20"/>
          <w:szCs w:val="20"/>
        </w:rPr>
        <w:t>Highly ambitious with a strong desire to achieve personal and professional goals.</w:t>
      </w:r>
    </w:p>
    <w:p w14:paraId="6FD92B13" w14:textId="77777777" w:rsidR="00BA0EE7" w:rsidRDefault="00BA0EE7">
      <w:pPr>
        <w:pStyle w:val="div"/>
        <w:shd w:val="clear" w:color="auto" w:fill="FFFFFF"/>
        <w:spacing w:line="200" w:lineRule="exact"/>
        <w:rPr>
          <w:rFonts w:ascii="Raleway" w:eastAsia="Raleway" w:hAnsi="Raleway" w:cs="Raleway"/>
          <w:color w:val="333333"/>
          <w:sz w:val="20"/>
          <w:szCs w:val="20"/>
        </w:rPr>
      </w:pPr>
    </w:p>
    <w:tbl>
      <w:tblPr>
        <w:tblStyle w:val="divdocumentdivheading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80"/>
      </w:tblGrid>
      <w:tr w:rsidR="00F518C3" w14:paraId="7C5620B4" w14:textId="77777777">
        <w:trPr>
          <w:trHeight w:val="360"/>
          <w:tblCellSpacing w:w="0" w:type="dxa"/>
        </w:trPr>
        <w:tc>
          <w:tcPr>
            <w:tcW w:w="0" w:type="auto"/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0958E" w14:textId="77777777" w:rsidR="00F518C3" w:rsidRDefault="00A90552">
            <w:pPr>
              <w:ind w:left="140"/>
              <w:rPr>
                <w:rFonts w:ascii="Raleway" w:eastAsia="Raleway" w:hAnsi="Raleway" w:cs="Raleway"/>
                <w:color w:val="333333"/>
                <w:sz w:val="20"/>
                <w:szCs w:val="20"/>
              </w:rPr>
            </w:pPr>
            <w:r>
              <w:rPr>
                <w:rStyle w:val="divdocumentdivsectiontitle"/>
                <w:color w:val="D5883B"/>
                <w:shd w:val="clear" w:color="auto" w:fill="auto"/>
              </w:rPr>
              <w:t>Experience</w:t>
            </w:r>
          </w:p>
        </w:tc>
      </w:tr>
    </w:tbl>
    <w:p w14:paraId="0F319B78" w14:textId="77777777" w:rsidR="00F518C3" w:rsidRDefault="00F518C3">
      <w:pPr>
        <w:pStyle w:val="div"/>
        <w:shd w:val="clear" w:color="auto" w:fill="FFFFFF"/>
        <w:spacing w:line="100" w:lineRule="exact"/>
        <w:rPr>
          <w:rFonts w:ascii="Raleway" w:eastAsia="Raleway" w:hAnsi="Raleway" w:cs="Raleway"/>
          <w:color w:val="333333"/>
          <w:sz w:val="20"/>
          <w:szCs w:val="20"/>
        </w:rPr>
      </w:pP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079"/>
        <w:gridCol w:w="3201"/>
      </w:tblGrid>
      <w:tr w:rsidR="00F518C3" w14:paraId="6CDFD0C9" w14:textId="77777777">
        <w:trPr>
          <w:tblCellSpacing w:w="0" w:type="dxa"/>
        </w:trPr>
        <w:tc>
          <w:tcPr>
            <w:tcW w:w="8079" w:type="dxa"/>
            <w:tcMar>
              <w:top w:w="100" w:type="dxa"/>
              <w:left w:w="0" w:type="dxa"/>
              <w:bottom w:w="0" w:type="dxa"/>
              <w:right w:w="700" w:type="dxa"/>
            </w:tcMar>
            <w:hideMark/>
          </w:tcPr>
          <w:p w14:paraId="74298AE8" w14:textId="77777777" w:rsidR="003F711D" w:rsidRDefault="003F711D" w:rsidP="003F711D">
            <w:pPr>
              <w:spacing w:line="276" w:lineRule="auto"/>
              <w:rPr>
                <w:rStyle w:val="spanjobtitle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jobtitle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>Equities Trader – Personal Endeavor</w:t>
            </w:r>
          </w:p>
          <w:p w14:paraId="78C2DD44" w14:textId="77777777" w:rsidR="003F711D" w:rsidRPr="003F711D" w:rsidRDefault="003F711D" w:rsidP="003F711D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Style w:val="spanjobtitle"/>
                <w:rFonts w:ascii="Raleway" w:eastAsia="CustomRaleway Medium" w:hAnsi="Raleway" w:cs="CustomRaleway Medium"/>
                <w:color w:val="333333"/>
                <w:sz w:val="20"/>
                <w:szCs w:val="20"/>
              </w:rPr>
            </w:pPr>
            <w:r w:rsidRPr="003F711D">
              <w:rPr>
                <w:rStyle w:val="spanjobtitle"/>
                <w:rFonts w:ascii="Raleway" w:eastAsia="CustomRaleway Medium" w:hAnsi="Raleway" w:cs="CustomRaleway Medium"/>
                <w:color w:val="333333"/>
                <w:sz w:val="20"/>
                <w:szCs w:val="20"/>
              </w:rPr>
              <w:t>Actively trading stocks &amp; ETFs with a focus on the US Markets.</w:t>
            </w:r>
          </w:p>
          <w:p w14:paraId="66AF64A0" w14:textId="77777777" w:rsidR="003F711D" w:rsidRPr="003F711D" w:rsidRDefault="003F711D" w:rsidP="003F711D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Style w:val="spanjobtitle"/>
                <w:rFonts w:ascii="Raleway" w:eastAsia="CustomRaleway Medium" w:hAnsi="Raleway" w:cs="CustomRaleway Medium"/>
                <w:color w:val="333333"/>
                <w:sz w:val="20"/>
                <w:szCs w:val="20"/>
              </w:rPr>
            </w:pPr>
            <w:r w:rsidRPr="003F711D">
              <w:rPr>
                <w:rStyle w:val="spanjobtitle"/>
                <w:rFonts w:ascii="Raleway" w:eastAsia="CustomRaleway Medium" w:hAnsi="Raleway" w:cs="CustomRaleway Medium"/>
                <w:color w:val="333333"/>
                <w:sz w:val="20"/>
                <w:szCs w:val="20"/>
              </w:rPr>
              <w:t>Conduct thorough research and analysis of the overall market condition.</w:t>
            </w:r>
          </w:p>
          <w:p w14:paraId="71B42FC1" w14:textId="77777777" w:rsidR="003F711D" w:rsidRPr="003F711D" w:rsidRDefault="003F711D" w:rsidP="003F711D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Style w:val="spanjobtitle"/>
                <w:rFonts w:ascii="Raleway" w:eastAsia="CustomRaleway Medium" w:hAnsi="Raleway" w:cs="CustomRaleway Medium"/>
                <w:color w:val="333333"/>
                <w:sz w:val="20"/>
                <w:szCs w:val="20"/>
              </w:rPr>
            </w:pPr>
            <w:r w:rsidRPr="003F711D">
              <w:rPr>
                <w:rStyle w:val="spanjobtitle"/>
                <w:rFonts w:ascii="Raleway" w:eastAsia="CustomRaleway Medium" w:hAnsi="Raleway" w:cs="CustomRaleway Medium"/>
                <w:color w:val="333333"/>
                <w:sz w:val="20"/>
                <w:szCs w:val="20"/>
              </w:rPr>
              <w:t>Set and adhere to strict risk management rules to protect capital.</w:t>
            </w:r>
          </w:p>
          <w:p w14:paraId="4260E305" w14:textId="77777777" w:rsidR="003F711D" w:rsidRPr="003F711D" w:rsidRDefault="003F711D" w:rsidP="003F711D">
            <w:pPr>
              <w:pStyle w:val="ListParagraph"/>
              <w:spacing w:line="276" w:lineRule="auto"/>
              <w:ind w:left="360"/>
              <w:rPr>
                <w:rStyle w:val="spanjobtitle"/>
                <w:rFonts w:ascii="Raleway" w:eastAsia="CustomRaleway Medium" w:hAnsi="Raleway" w:cs="CustomRaleway Medium"/>
                <w:color w:val="333333"/>
                <w:sz w:val="20"/>
                <w:szCs w:val="20"/>
              </w:rPr>
            </w:pPr>
          </w:p>
          <w:p w14:paraId="7D260AA7" w14:textId="10F5E6F0" w:rsidR="00F518C3" w:rsidRPr="00B75C76" w:rsidRDefault="00A90552" w:rsidP="003F711D">
            <w:pPr>
              <w:spacing w:line="276" w:lineRule="auto"/>
              <w:rPr>
                <w:rFonts w:ascii="Raleway" w:eastAsia="Raleway" w:hAnsi="Raleway" w:cs="Raleway"/>
                <w:b/>
                <w:bCs/>
                <w:color w:val="333333"/>
                <w:sz w:val="20"/>
                <w:szCs w:val="20"/>
              </w:rPr>
            </w:pPr>
            <w:r w:rsidRPr="00B75C76">
              <w:rPr>
                <w:rStyle w:val="spanjobtitle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>Car Detailer</w:t>
            </w:r>
            <w:r w:rsidRPr="00B75C76">
              <w:rPr>
                <w:rStyle w:val="divdocumentspantitleWrapper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FE0B6C" w:rsidRPr="00B75C76">
              <w:rPr>
                <w:rStyle w:val="divdocumentspantitleWrapper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 xml:space="preserve"> - </w:t>
            </w:r>
            <w:r w:rsidR="00F35B91" w:rsidRPr="00B75C76">
              <w:rPr>
                <w:rStyle w:val="spancompanyname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>Dutton’s</w:t>
            </w:r>
            <w:r w:rsidRPr="00B75C76">
              <w:rPr>
                <w:rStyle w:val="spancompanyname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 xml:space="preserve"> Holden</w:t>
            </w:r>
            <w:r w:rsidRPr="00B75C76">
              <w:rPr>
                <w:rStyle w:val="span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201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0EAD4D97" w14:textId="725CD90E" w:rsidR="003F711D" w:rsidRDefault="003F711D" w:rsidP="003F711D">
            <w:pPr>
              <w:spacing w:line="276" w:lineRule="auto"/>
              <w:jc w:val="right"/>
              <w:rPr>
                <w:rStyle w:val="datesWrapperspan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atesWrapperspan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February 2022 - Ongoing</w:t>
            </w:r>
          </w:p>
          <w:p w14:paraId="20C1A282" w14:textId="77777777" w:rsidR="003F711D" w:rsidRDefault="003F711D" w:rsidP="003F711D">
            <w:pPr>
              <w:spacing w:line="276" w:lineRule="auto"/>
              <w:jc w:val="right"/>
              <w:rPr>
                <w:rStyle w:val="datesWrapperspan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</w:p>
          <w:p w14:paraId="4BE65E2B" w14:textId="77777777" w:rsidR="003F711D" w:rsidRDefault="003F711D" w:rsidP="003F711D">
            <w:pPr>
              <w:spacing w:line="276" w:lineRule="auto"/>
              <w:jc w:val="right"/>
              <w:rPr>
                <w:rStyle w:val="datesWrapperspan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</w:p>
          <w:p w14:paraId="1BD62A0D" w14:textId="77777777" w:rsidR="003F711D" w:rsidRDefault="003F711D" w:rsidP="003F711D">
            <w:pPr>
              <w:spacing w:line="276" w:lineRule="auto"/>
              <w:jc w:val="right"/>
              <w:rPr>
                <w:rStyle w:val="datesWrapperspan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</w:p>
          <w:p w14:paraId="7367F1E0" w14:textId="77777777" w:rsidR="003F711D" w:rsidRDefault="003F711D" w:rsidP="003F711D">
            <w:pPr>
              <w:spacing w:line="276" w:lineRule="auto"/>
              <w:rPr>
                <w:rStyle w:val="datesWrapperspan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</w:p>
          <w:p w14:paraId="3773B47C" w14:textId="19F1FC47" w:rsidR="00F518C3" w:rsidRDefault="00A90552" w:rsidP="003F711D">
            <w:pPr>
              <w:spacing w:line="276" w:lineRule="auto"/>
              <w:jc w:val="right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atesWrapperspan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September 2018 - February 2019</w:t>
            </w:r>
          </w:p>
        </w:tc>
      </w:tr>
    </w:tbl>
    <w:p w14:paraId="6159A3C2" w14:textId="2A5F3D26" w:rsidR="00F518C3" w:rsidRDefault="00FE0B6C" w:rsidP="003F711D">
      <w:pPr>
        <w:pStyle w:val="divdocumentsinglecolumnli"/>
        <w:numPr>
          <w:ilvl w:val="0"/>
          <w:numId w:val="15"/>
        </w:numPr>
        <w:shd w:val="clear" w:color="auto" w:fill="FFFFFF"/>
        <w:spacing w:after="60" w:line="276" w:lineRule="auto"/>
        <w:rPr>
          <w:rStyle w:val="span"/>
          <w:rFonts w:ascii="Raleway" w:eastAsia="Raleway" w:hAnsi="Raleway" w:cs="Raleway"/>
          <w:color w:val="333333"/>
          <w:sz w:val="20"/>
          <w:szCs w:val="20"/>
        </w:rPr>
      </w:pPr>
      <w:r>
        <w:rPr>
          <w:rStyle w:val="span"/>
          <w:rFonts w:ascii="Raleway" w:eastAsia="Raleway" w:hAnsi="Raleway" w:cs="Raleway"/>
          <w:color w:val="333333"/>
          <w:sz w:val="20"/>
          <w:szCs w:val="20"/>
        </w:rPr>
        <w:t>Enhanced customer loyalty and delivered exceptional service.</w:t>
      </w:r>
    </w:p>
    <w:p w14:paraId="46EC2351" w14:textId="3C263563" w:rsidR="00F518C3" w:rsidRDefault="00FE0B6C" w:rsidP="003F711D">
      <w:pPr>
        <w:pStyle w:val="divdocumentsinglecolumnli"/>
        <w:numPr>
          <w:ilvl w:val="0"/>
          <w:numId w:val="15"/>
        </w:numPr>
        <w:shd w:val="clear" w:color="auto" w:fill="FFFFFF"/>
        <w:spacing w:after="60" w:line="276" w:lineRule="auto"/>
        <w:rPr>
          <w:rStyle w:val="span"/>
          <w:rFonts w:ascii="Raleway" w:eastAsia="Raleway" w:hAnsi="Raleway" w:cs="Raleway"/>
          <w:color w:val="333333"/>
          <w:sz w:val="20"/>
          <w:szCs w:val="20"/>
        </w:rPr>
      </w:pPr>
      <w:r>
        <w:rPr>
          <w:rStyle w:val="span"/>
          <w:rFonts w:ascii="Raleway" w:eastAsia="Raleway" w:hAnsi="Raleway" w:cs="Raleway"/>
          <w:color w:val="333333"/>
          <w:sz w:val="20"/>
          <w:szCs w:val="20"/>
        </w:rPr>
        <w:t>Utilized specialized agents to revitalize vehicle appearance.</w:t>
      </w: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334"/>
        <w:gridCol w:w="2946"/>
      </w:tblGrid>
      <w:tr w:rsidR="00F518C3" w14:paraId="1C243442" w14:textId="77777777">
        <w:trPr>
          <w:tblCellSpacing w:w="0" w:type="dxa"/>
        </w:trPr>
        <w:tc>
          <w:tcPr>
            <w:tcW w:w="8334" w:type="dxa"/>
            <w:tcMar>
              <w:top w:w="200" w:type="dxa"/>
              <w:left w:w="0" w:type="dxa"/>
              <w:bottom w:w="0" w:type="dxa"/>
              <w:right w:w="700" w:type="dxa"/>
            </w:tcMar>
            <w:hideMark/>
          </w:tcPr>
          <w:p w14:paraId="6C13AC18" w14:textId="433A773F" w:rsidR="00F518C3" w:rsidRPr="00B75C76" w:rsidRDefault="00F35B91" w:rsidP="003F711D">
            <w:pPr>
              <w:spacing w:line="276" w:lineRule="auto"/>
              <w:rPr>
                <w:rFonts w:ascii="Raleway" w:eastAsia="Raleway" w:hAnsi="Raleway" w:cs="Raleway"/>
                <w:b/>
                <w:bCs/>
                <w:color w:val="333333"/>
                <w:sz w:val="20"/>
                <w:szCs w:val="20"/>
              </w:rPr>
            </w:pPr>
            <w:r w:rsidRPr="00B75C76">
              <w:rPr>
                <w:rStyle w:val="spanjobtitle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>Laborer</w:t>
            </w:r>
            <w:r w:rsidRPr="00B75C76">
              <w:rPr>
                <w:rStyle w:val="divdocumentspantitleWrapper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FE0B6C" w:rsidRPr="00B75C76">
              <w:rPr>
                <w:rStyle w:val="divdocumentspantitleWrapper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 xml:space="preserve">- </w:t>
            </w:r>
            <w:r w:rsidRPr="00B75C76">
              <w:rPr>
                <w:rStyle w:val="spancompanyname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>Old Places New Spaces</w:t>
            </w:r>
            <w:r w:rsidRPr="00B75C76">
              <w:rPr>
                <w:rStyle w:val="span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49BE1479" w14:textId="77777777" w:rsidR="00F518C3" w:rsidRDefault="00A90552" w:rsidP="003F711D">
            <w:pPr>
              <w:spacing w:line="276" w:lineRule="auto"/>
              <w:jc w:val="right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atesWrapperspan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March 2018 - September 2018</w:t>
            </w:r>
          </w:p>
        </w:tc>
      </w:tr>
    </w:tbl>
    <w:p w14:paraId="33F59AB3" w14:textId="66A51569" w:rsidR="00F518C3" w:rsidRDefault="00A90552" w:rsidP="003F711D">
      <w:pPr>
        <w:pStyle w:val="divdocumentsinglecolumnli"/>
        <w:numPr>
          <w:ilvl w:val="0"/>
          <w:numId w:val="16"/>
        </w:numPr>
        <w:shd w:val="clear" w:color="auto" w:fill="FFFFFF"/>
        <w:spacing w:after="60" w:line="276" w:lineRule="auto"/>
        <w:rPr>
          <w:rStyle w:val="span"/>
          <w:rFonts w:ascii="Raleway" w:eastAsia="Raleway" w:hAnsi="Raleway" w:cs="Raleway"/>
          <w:color w:val="333333"/>
          <w:sz w:val="20"/>
          <w:szCs w:val="20"/>
        </w:rPr>
      </w:pPr>
      <w:r>
        <w:rPr>
          <w:rStyle w:val="span"/>
          <w:rFonts w:ascii="Raleway" w:eastAsia="Raleway" w:hAnsi="Raleway" w:cs="Raleway"/>
          <w:color w:val="333333"/>
          <w:sz w:val="20"/>
          <w:szCs w:val="20"/>
        </w:rPr>
        <w:t>Improved lawn health, weeding,</w:t>
      </w:r>
      <w:r w:rsidR="00FE0B6C">
        <w:rPr>
          <w:rStyle w:val="span"/>
          <w:rFonts w:ascii="Raleway" w:eastAsia="Raleway" w:hAnsi="Raleway" w:cs="Raleway"/>
          <w:color w:val="333333"/>
          <w:sz w:val="20"/>
          <w:szCs w:val="20"/>
        </w:rPr>
        <w:t xml:space="preserve"> and</w:t>
      </w:r>
      <w:r>
        <w:rPr>
          <w:rStyle w:val="span"/>
          <w:rFonts w:ascii="Raleway" w:eastAsia="Raleway" w:hAnsi="Raleway" w:cs="Raleway"/>
          <w:color w:val="333333"/>
          <w:sz w:val="20"/>
          <w:szCs w:val="20"/>
        </w:rPr>
        <w:t xml:space="preserve"> trimming.</w:t>
      </w:r>
    </w:p>
    <w:p w14:paraId="703C8CE2" w14:textId="77777777" w:rsidR="00F518C3" w:rsidRDefault="00A90552" w:rsidP="003F711D">
      <w:pPr>
        <w:pStyle w:val="divdocumentsinglecolumnli"/>
        <w:numPr>
          <w:ilvl w:val="0"/>
          <w:numId w:val="16"/>
        </w:numPr>
        <w:shd w:val="clear" w:color="auto" w:fill="FFFFFF"/>
        <w:spacing w:after="60" w:line="276" w:lineRule="auto"/>
        <w:rPr>
          <w:rStyle w:val="span"/>
          <w:rFonts w:ascii="Raleway" w:eastAsia="Raleway" w:hAnsi="Raleway" w:cs="Raleway"/>
          <w:color w:val="333333"/>
          <w:sz w:val="20"/>
          <w:szCs w:val="20"/>
        </w:rPr>
      </w:pPr>
      <w:r>
        <w:rPr>
          <w:rStyle w:val="span"/>
          <w:rFonts w:ascii="Raleway" w:eastAsia="Raleway" w:hAnsi="Raleway" w:cs="Raleway"/>
          <w:color w:val="333333"/>
          <w:sz w:val="20"/>
          <w:szCs w:val="20"/>
        </w:rPr>
        <w:t>Maintained and cleaned project sites and warehouse to minimize safety risks.</w:t>
      </w: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641"/>
        <w:gridCol w:w="2639"/>
      </w:tblGrid>
      <w:tr w:rsidR="00F518C3" w14:paraId="24EE5504" w14:textId="77777777">
        <w:trPr>
          <w:tblCellSpacing w:w="0" w:type="dxa"/>
        </w:trPr>
        <w:tc>
          <w:tcPr>
            <w:tcW w:w="8641" w:type="dxa"/>
            <w:tcMar>
              <w:top w:w="200" w:type="dxa"/>
              <w:left w:w="0" w:type="dxa"/>
              <w:bottom w:w="0" w:type="dxa"/>
              <w:right w:w="700" w:type="dxa"/>
            </w:tcMar>
            <w:hideMark/>
          </w:tcPr>
          <w:p w14:paraId="5DF59B5B" w14:textId="4AC069EE" w:rsidR="00F518C3" w:rsidRPr="00B75C76" w:rsidRDefault="00A90552" w:rsidP="003F711D">
            <w:pPr>
              <w:spacing w:line="276" w:lineRule="auto"/>
              <w:rPr>
                <w:rFonts w:ascii="Raleway" w:eastAsia="Raleway" w:hAnsi="Raleway" w:cs="Raleway"/>
                <w:b/>
                <w:bCs/>
                <w:color w:val="333333"/>
                <w:sz w:val="20"/>
                <w:szCs w:val="20"/>
              </w:rPr>
            </w:pPr>
            <w:r w:rsidRPr="00B75C76">
              <w:rPr>
                <w:rStyle w:val="spanjobtitle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>Assistant Pastry Chef</w:t>
            </w:r>
            <w:r w:rsidRPr="00B75C76">
              <w:rPr>
                <w:rStyle w:val="divdocumentspantitleWrapper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FE0B6C" w:rsidRPr="00B75C76">
              <w:rPr>
                <w:rStyle w:val="divdocumentspantitleWrapper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 xml:space="preserve">- </w:t>
            </w:r>
            <w:r w:rsidRPr="00B75C76">
              <w:rPr>
                <w:rStyle w:val="spancompanyname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>Cocolat</w:t>
            </w:r>
            <w:r w:rsidRPr="00B75C76">
              <w:rPr>
                <w:rStyle w:val="span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39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3255E992" w14:textId="77777777" w:rsidR="00F518C3" w:rsidRDefault="00A90552" w:rsidP="003F711D">
            <w:pPr>
              <w:spacing w:line="276" w:lineRule="auto"/>
              <w:jc w:val="right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atesWrapperspan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October 2017 - March 2018</w:t>
            </w:r>
          </w:p>
        </w:tc>
      </w:tr>
    </w:tbl>
    <w:p w14:paraId="66403F29" w14:textId="77777777" w:rsidR="00F518C3" w:rsidRDefault="00A90552" w:rsidP="003F711D">
      <w:pPr>
        <w:pStyle w:val="divdocumentsinglecolumnli"/>
        <w:numPr>
          <w:ilvl w:val="0"/>
          <w:numId w:val="16"/>
        </w:numPr>
        <w:shd w:val="clear" w:color="auto" w:fill="FFFFFF"/>
        <w:spacing w:after="60" w:line="276" w:lineRule="auto"/>
        <w:rPr>
          <w:rStyle w:val="span"/>
          <w:rFonts w:ascii="Raleway" w:eastAsia="Raleway" w:hAnsi="Raleway" w:cs="Raleway"/>
          <w:color w:val="333333"/>
          <w:sz w:val="20"/>
          <w:szCs w:val="20"/>
        </w:rPr>
      </w:pPr>
      <w:r>
        <w:rPr>
          <w:rStyle w:val="span"/>
          <w:rFonts w:ascii="Raleway" w:eastAsia="Raleway" w:hAnsi="Raleway" w:cs="Raleway"/>
          <w:color w:val="333333"/>
          <w:sz w:val="20"/>
          <w:szCs w:val="20"/>
        </w:rPr>
        <w:t>Verified appropriate quantity of each product based on established production needs.</w:t>
      </w:r>
    </w:p>
    <w:p w14:paraId="49C3F763" w14:textId="77777777" w:rsidR="00F518C3" w:rsidRDefault="00A90552" w:rsidP="003F711D">
      <w:pPr>
        <w:pStyle w:val="divdocumentsinglecolumnli"/>
        <w:numPr>
          <w:ilvl w:val="0"/>
          <w:numId w:val="16"/>
        </w:numPr>
        <w:shd w:val="clear" w:color="auto" w:fill="FFFFFF"/>
        <w:spacing w:after="60" w:line="276" w:lineRule="auto"/>
        <w:rPr>
          <w:rStyle w:val="span"/>
          <w:rFonts w:ascii="Raleway" w:eastAsia="Raleway" w:hAnsi="Raleway" w:cs="Raleway"/>
          <w:color w:val="333333"/>
          <w:sz w:val="20"/>
          <w:szCs w:val="20"/>
        </w:rPr>
      </w:pPr>
      <w:r>
        <w:rPr>
          <w:rStyle w:val="span"/>
          <w:rFonts w:ascii="Raleway" w:eastAsia="Raleway" w:hAnsi="Raleway" w:cs="Raleway"/>
          <w:color w:val="333333"/>
          <w:sz w:val="20"/>
          <w:szCs w:val="20"/>
        </w:rPr>
        <w:t>Enforced compliance with company recipes and quality standards.</w:t>
      </w:r>
    </w:p>
    <w:p w14:paraId="7DF67597" w14:textId="7B507E5C" w:rsidR="00F518C3" w:rsidRDefault="00FE0B6C" w:rsidP="003F711D">
      <w:pPr>
        <w:pStyle w:val="divdocumentsinglecolumnli"/>
        <w:numPr>
          <w:ilvl w:val="0"/>
          <w:numId w:val="16"/>
        </w:numPr>
        <w:shd w:val="clear" w:color="auto" w:fill="FFFFFF"/>
        <w:spacing w:after="60" w:line="276" w:lineRule="auto"/>
        <w:rPr>
          <w:rStyle w:val="span"/>
          <w:rFonts w:ascii="Raleway" w:eastAsia="Raleway" w:hAnsi="Raleway" w:cs="Raleway"/>
          <w:color w:val="333333"/>
          <w:sz w:val="20"/>
          <w:szCs w:val="20"/>
        </w:rPr>
      </w:pPr>
      <w:r>
        <w:rPr>
          <w:rStyle w:val="span"/>
          <w:rFonts w:ascii="Raleway" w:eastAsia="Raleway" w:hAnsi="Raleway" w:cs="Raleway"/>
          <w:color w:val="333333"/>
          <w:sz w:val="20"/>
          <w:szCs w:val="20"/>
        </w:rPr>
        <w:t>Managed ingredient procurement to guarantee consistent stock levels.</w:t>
      </w:r>
    </w:p>
    <w:tbl>
      <w:tblPr>
        <w:tblStyle w:val="divdocumentspandates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872"/>
        <w:gridCol w:w="2408"/>
      </w:tblGrid>
      <w:tr w:rsidR="00F518C3" w14:paraId="5A2B1EA3" w14:textId="77777777">
        <w:trPr>
          <w:tblCellSpacing w:w="0" w:type="dxa"/>
        </w:trPr>
        <w:tc>
          <w:tcPr>
            <w:tcW w:w="8872" w:type="dxa"/>
            <w:tcMar>
              <w:top w:w="200" w:type="dxa"/>
              <w:left w:w="0" w:type="dxa"/>
              <w:bottom w:w="0" w:type="dxa"/>
              <w:right w:w="700" w:type="dxa"/>
            </w:tcMar>
            <w:hideMark/>
          </w:tcPr>
          <w:p w14:paraId="730A1FE2" w14:textId="52ACB656" w:rsidR="00F518C3" w:rsidRPr="00B75C76" w:rsidRDefault="00A90552" w:rsidP="003F711D">
            <w:pPr>
              <w:spacing w:line="276" w:lineRule="auto"/>
              <w:rPr>
                <w:rFonts w:ascii="Raleway" w:eastAsia="Raleway" w:hAnsi="Raleway" w:cs="Raleway"/>
                <w:b/>
                <w:bCs/>
                <w:color w:val="333333"/>
                <w:sz w:val="20"/>
                <w:szCs w:val="20"/>
              </w:rPr>
            </w:pPr>
            <w:r w:rsidRPr="00B75C76">
              <w:rPr>
                <w:rStyle w:val="spanjobtitle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>Order Picker</w:t>
            </w:r>
            <w:r w:rsidRPr="00B75C76">
              <w:rPr>
                <w:rStyle w:val="divdocumentspantitleWrapper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FE0B6C" w:rsidRPr="00B75C76">
              <w:rPr>
                <w:rStyle w:val="divdocumentspantitleWrapper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 xml:space="preserve"> - </w:t>
            </w:r>
            <w:r w:rsidRPr="00B75C76">
              <w:rPr>
                <w:rStyle w:val="spancompanyname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>Festival City Wines &amp; Spirits</w:t>
            </w:r>
            <w:r w:rsidRPr="00B75C76">
              <w:rPr>
                <w:rStyle w:val="span"/>
                <w:rFonts w:ascii="CustomRaleway Medium" w:eastAsia="CustomRaleway Medium" w:hAnsi="CustomRaleway Medium" w:cs="CustomRaleway Medium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66760F05" w14:textId="77777777" w:rsidR="00F518C3" w:rsidRDefault="00A90552" w:rsidP="003F711D">
            <w:pPr>
              <w:spacing w:line="276" w:lineRule="auto"/>
              <w:jc w:val="right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atesWrapperspan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July 2017 - October 2017</w:t>
            </w:r>
          </w:p>
        </w:tc>
      </w:tr>
    </w:tbl>
    <w:p w14:paraId="62339895" w14:textId="4CEC7650" w:rsidR="00E4637C" w:rsidRDefault="00FE0B6C" w:rsidP="003F711D">
      <w:pPr>
        <w:pStyle w:val="divdocumentsinglecolumnli"/>
        <w:numPr>
          <w:ilvl w:val="0"/>
          <w:numId w:val="16"/>
        </w:numPr>
        <w:shd w:val="clear" w:color="auto" w:fill="FFFFFF"/>
        <w:spacing w:after="60" w:line="276" w:lineRule="auto"/>
        <w:rPr>
          <w:rStyle w:val="span"/>
          <w:rFonts w:ascii="Raleway" w:eastAsia="Raleway" w:hAnsi="Raleway" w:cs="Raleway"/>
          <w:color w:val="333333"/>
          <w:sz w:val="20"/>
          <w:szCs w:val="20"/>
        </w:rPr>
      </w:pPr>
      <w:r>
        <w:rPr>
          <w:rStyle w:val="span"/>
          <w:rFonts w:ascii="Raleway" w:eastAsia="Raleway" w:hAnsi="Raleway" w:cs="Raleway"/>
          <w:color w:val="333333"/>
          <w:sz w:val="20"/>
          <w:szCs w:val="20"/>
        </w:rPr>
        <w:t>Accurately selected, packed, and efficiently loaded orders, ensuring timely delivery.</w:t>
      </w:r>
    </w:p>
    <w:p w14:paraId="24FD23A6" w14:textId="77777777" w:rsidR="00FA693D" w:rsidRDefault="00FA693D" w:rsidP="00FA693D">
      <w:pPr>
        <w:pStyle w:val="divdocumentsinglecolumnli"/>
        <w:shd w:val="clear" w:color="auto" w:fill="FFFFFF"/>
        <w:spacing w:after="60" w:line="320" w:lineRule="atLeast"/>
        <w:rPr>
          <w:rStyle w:val="span"/>
          <w:rFonts w:ascii="Raleway" w:eastAsia="Raleway" w:hAnsi="Raleway" w:cs="Raleway"/>
          <w:color w:val="333333"/>
          <w:sz w:val="20"/>
          <w:szCs w:val="20"/>
        </w:rPr>
      </w:pPr>
    </w:p>
    <w:p w14:paraId="1B0EB4B8" w14:textId="77777777" w:rsidR="00FA693D" w:rsidRDefault="00FA693D" w:rsidP="00FA693D">
      <w:pPr>
        <w:pStyle w:val="divdocumentsinglecolumnli"/>
        <w:shd w:val="clear" w:color="auto" w:fill="FFFFFF"/>
        <w:spacing w:after="60" w:line="320" w:lineRule="atLeast"/>
        <w:rPr>
          <w:rStyle w:val="span"/>
          <w:rFonts w:ascii="Raleway" w:eastAsia="Raleway" w:hAnsi="Raleway" w:cs="Raleway"/>
          <w:color w:val="333333"/>
          <w:sz w:val="20"/>
          <w:szCs w:val="20"/>
        </w:rPr>
      </w:pPr>
    </w:p>
    <w:p w14:paraId="5D22A8B2" w14:textId="77777777" w:rsidR="00FA693D" w:rsidRDefault="00FA693D" w:rsidP="00FA693D">
      <w:pPr>
        <w:pStyle w:val="divdocumentsinglecolumnli"/>
        <w:shd w:val="clear" w:color="auto" w:fill="FFFFFF"/>
        <w:spacing w:after="60" w:line="320" w:lineRule="atLeast"/>
        <w:rPr>
          <w:rStyle w:val="span"/>
          <w:rFonts w:ascii="Raleway" w:eastAsia="Raleway" w:hAnsi="Raleway" w:cs="Raleway"/>
          <w:color w:val="333333"/>
          <w:sz w:val="20"/>
          <w:szCs w:val="20"/>
        </w:rPr>
      </w:pPr>
    </w:p>
    <w:p w14:paraId="658971EE" w14:textId="77777777" w:rsidR="00FA693D" w:rsidRDefault="00FA693D" w:rsidP="00FA693D">
      <w:pPr>
        <w:pStyle w:val="divdocumentsinglecolumnli"/>
        <w:shd w:val="clear" w:color="auto" w:fill="FFFFFF"/>
        <w:spacing w:after="60" w:line="320" w:lineRule="atLeast"/>
        <w:rPr>
          <w:rStyle w:val="span"/>
          <w:rFonts w:ascii="Raleway" w:eastAsia="Raleway" w:hAnsi="Raleway" w:cs="Raleway"/>
          <w:color w:val="333333"/>
          <w:sz w:val="20"/>
          <w:szCs w:val="20"/>
        </w:rPr>
      </w:pPr>
    </w:p>
    <w:p w14:paraId="30AF7CBF" w14:textId="77777777" w:rsidR="00FA693D" w:rsidRPr="00FE0B6C" w:rsidRDefault="00FA693D" w:rsidP="00FA693D">
      <w:pPr>
        <w:pStyle w:val="divdocumentsinglecolumnli"/>
        <w:shd w:val="clear" w:color="auto" w:fill="FFFFFF"/>
        <w:spacing w:after="60" w:line="320" w:lineRule="atLeast"/>
        <w:rPr>
          <w:rStyle w:val="span"/>
          <w:rFonts w:ascii="Raleway" w:eastAsia="Raleway" w:hAnsi="Raleway" w:cs="Raleway"/>
          <w:color w:val="333333"/>
          <w:sz w:val="20"/>
          <w:szCs w:val="20"/>
        </w:rPr>
      </w:pPr>
    </w:p>
    <w:p w14:paraId="0554CA8B" w14:textId="77777777" w:rsidR="00F518C3" w:rsidRDefault="00A90552">
      <w:pPr>
        <w:pStyle w:val="div"/>
        <w:shd w:val="clear" w:color="auto" w:fill="FFFFFF"/>
        <w:spacing w:after="180" w:line="20" w:lineRule="atLeast"/>
        <w:rPr>
          <w:rFonts w:ascii="Raleway" w:eastAsia="Raleway" w:hAnsi="Raleway" w:cs="Raleway"/>
          <w:color w:val="333333"/>
          <w:sz w:val="2"/>
          <w:szCs w:val="2"/>
        </w:rPr>
      </w:pPr>
      <w:r>
        <w:rPr>
          <w:rFonts w:ascii="Raleway" w:eastAsia="Raleway" w:hAnsi="Raleway" w:cs="Raleway"/>
          <w:color w:val="333333"/>
          <w:sz w:val="2"/>
          <w:szCs w:val="2"/>
        </w:rPr>
        <w:t> </w:t>
      </w:r>
    </w:p>
    <w:tbl>
      <w:tblPr>
        <w:tblStyle w:val="divdocumentdivheading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80"/>
      </w:tblGrid>
      <w:tr w:rsidR="00F518C3" w14:paraId="6F5B2469" w14:textId="77777777">
        <w:trPr>
          <w:trHeight w:val="360"/>
          <w:tblCellSpacing w:w="0" w:type="dxa"/>
        </w:trPr>
        <w:tc>
          <w:tcPr>
            <w:tcW w:w="0" w:type="auto"/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AEB8C" w14:textId="29CB9F5B" w:rsidR="00F518C3" w:rsidRDefault="00A90552" w:rsidP="00FA693D">
            <w:pPr>
              <w:rPr>
                <w:rFonts w:ascii="Raleway" w:eastAsia="Raleway" w:hAnsi="Raleway" w:cs="Raleway"/>
                <w:color w:val="333333"/>
                <w:sz w:val="20"/>
                <w:szCs w:val="20"/>
              </w:rPr>
            </w:pPr>
            <w:bookmarkStart w:id="0" w:name="_Hlk148006541"/>
            <w:r>
              <w:rPr>
                <w:rStyle w:val="divdocumentdivsectiontitle"/>
                <w:color w:val="D5883B"/>
                <w:shd w:val="clear" w:color="auto" w:fill="auto"/>
              </w:rPr>
              <w:t>Education</w:t>
            </w:r>
          </w:p>
        </w:tc>
      </w:tr>
      <w:bookmarkEnd w:id="0"/>
    </w:tbl>
    <w:p w14:paraId="1690C616" w14:textId="77777777" w:rsidR="00F518C3" w:rsidRDefault="00F518C3">
      <w:pPr>
        <w:pStyle w:val="div"/>
        <w:shd w:val="clear" w:color="auto" w:fill="FFFFFF"/>
        <w:spacing w:line="100" w:lineRule="exact"/>
        <w:rPr>
          <w:rFonts w:ascii="Raleway" w:eastAsia="Raleway" w:hAnsi="Raleway" w:cs="Raleway"/>
          <w:color w:val="333333"/>
          <w:sz w:val="20"/>
          <w:szCs w:val="20"/>
        </w:rPr>
      </w:pPr>
    </w:p>
    <w:tbl>
      <w:tblPr>
        <w:tblStyle w:val="divdocumentspandatesTable"/>
        <w:tblpPr w:leftFromText="180" w:rightFromText="180" w:vertAnchor="text" w:tblpY="1"/>
        <w:tblOverlap w:val="never"/>
        <w:tblW w:w="11729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729"/>
      </w:tblGrid>
      <w:tr w:rsidR="00B75C76" w14:paraId="5A879536" w14:textId="77777777" w:rsidTr="00B75C76">
        <w:trPr>
          <w:trHeight w:val="2938"/>
          <w:tblCellSpacing w:w="0" w:type="dxa"/>
        </w:trPr>
        <w:tc>
          <w:tcPr>
            <w:tcW w:w="11729" w:type="dxa"/>
            <w:tcMar>
              <w:top w:w="100" w:type="dxa"/>
              <w:left w:w="0" w:type="dxa"/>
              <w:bottom w:w="0" w:type="dxa"/>
              <w:right w:w="700" w:type="dxa"/>
            </w:tcMar>
            <w:hideMark/>
          </w:tcPr>
          <w:p w14:paraId="4B0BE9DF" w14:textId="0EFBF6FA" w:rsidR="00B75C76" w:rsidRDefault="00B75C76" w:rsidP="00B75C76">
            <w:pPr>
              <w:pStyle w:val="spanParagraph"/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 xml:space="preserve"> 2023 </w:t>
            </w:r>
            <w:r>
              <w:rPr>
                <w:rStyle w:val="spandegree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Bachelor of Business Finance</w:t>
            </w:r>
          </w:p>
          <w:p w14:paraId="748CF3A1" w14:textId="43A03F05" w:rsidR="00B75C76" w:rsidRPr="00B77758" w:rsidRDefault="00B75C76" w:rsidP="00B75C76">
            <w:pPr>
              <w:pStyle w:val="spanParagraph"/>
              <w:spacing w:line="320" w:lineRule="exact"/>
              <w:ind w:right="700"/>
              <w:rPr>
                <w:rStyle w:val="span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  <w:u w:val="single"/>
              </w:rPr>
            </w:pPr>
            <w:r w:rsidRPr="00B77758"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  <w:u w:val="single"/>
              </w:rPr>
              <w:t xml:space="preserve"> </w:t>
            </w:r>
            <w:r w:rsidRPr="00B77758">
              <w:rPr>
                <w:rStyle w:val="span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  <w:u w:val="single"/>
              </w:rPr>
              <w:t>University of South Australia</w:t>
            </w:r>
          </w:p>
          <w:p w14:paraId="1A1555F5" w14:textId="77777777" w:rsidR="00B75C76" w:rsidRDefault="00B75C76" w:rsidP="00B75C76">
            <w:pPr>
              <w:pStyle w:val="spanParagraph"/>
              <w:numPr>
                <w:ilvl w:val="0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Earned a place in the Golden Key International Honor Society for being recognized in the top 15% of high performing students in my discipline.</w:t>
            </w:r>
          </w:p>
          <w:p w14:paraId="084E447E" w14:textId="77777777" w:rsidR="00B75C76" w:rsidRDefault="00B75C76" w:rsidP="00B75C76">
            <w:pPr>
              <w:pStyle w:val="spanParagraph"/>
              <w:numPr>
                <w:ilvl w:val="0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Participated in the UniSA Business Career Mentor Program to assist with personal growth and to expand my network.</w:t>
            </w:r>
          </w:p>
          <w:p w14:paraId="61C88DC7" w14:textId="5F186BB7" w:rsidR="00B75C76" w:rsidRDefault="00B75C76" w:rsidP="00B75C76">
            <w:pPr>
              <w:pStyle w:val="spanParagraph"/>
              <w:numPr>
                <w:ilvl w:val="0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Participated in Short Term Exchange Program at Nanyang Technological University, Singapore</w:t>
            </w:r>
          </w:p>
          <w:p w14:paraId="3D7EA9EC" w14:textId="77777777" w:rsidR="00B75C76" w:rsidRDefault="00B75C76" w:rsidP="00B75C76">
            <w:pPr>
              <w:pStyle w:val="spanParagraph"/>
              <w:numPr>
                <w:ilvl w:val="0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Successfully graduated with:</w:t>
            </w:r>
          </w:p>
          <w:p w14:paraId="3D8B56F8" w14:textId="6515AD4E" w:rsidR="00B75C76" w:rsidRDefault="00B75C76" w:rsidP="00B75C76">
            <w:pPr>
              <w:pStyle w:val="spanParagraph"/>
              <w:numPr>
                <w:ilvl w:val="1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2 High Distinctions</w:t>
            </w:r>
          </w:p>
          <w:p w14:paraId="1AF0807A" w14:textId="25EC210D" w:rsidR="00371CD0" w:rsidRDefault="00371CD0" w:rsidP="00371CD0">
            <w:pPr>
              <w:pStyle w:val="spanParagraph"/>
              <w:numPr>
                <w:ilvl w:val="2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Portfolio and Fund Management</w:t>
            </w:r>
          </w:p>
          <w:p w14:paraId="567FE52E" w14:textId="495161FE" w:rsidR="00371CD0" w:rsidRDefault="00371CD0" w:rsidP="00371CD0">
            <w:pPr>
              <w:pStyle w:val="spanParagraph"/>
              <w:numPr>
                <w:ilvl w:val="2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Small Business for Professionals</w:t>
            </w:r>
          </w:p>
          <w:p w14:paraId="296F2A1C" w14:textId="77777777" w:rsidR="00B75C76" w:rsidRDefault="00B75C76" w:rsidP="00B75C76">
            <w:pPr>
              <w:pStyle w:val="spanParagraph"/>
              <w:numPr>
                <w:ilvl w:val="1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11 Distinctions</w:t>
            </w:r>
          </w:p>
          <w:p w14:paraId="11D0DE10" w14:textId="2FD08231" w:rsidR="00371CD0" w:rsidRDefault="00371CD0" w:rsidP="00371CD0">
            <w:pPr>
              <w:pStyle w:val="spanParagraph"/>
              <w:numPr>
                <w:ilvl w:val="2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Information Technology Fundamentals</w:t>
            </w:r>
          </w:p>
          <w:p w14:paraId="65B12F71" w14:textId="566712F4" w:rsidR="00371CD0" w:rsidRDefault="00371CD0" w:rsidP="00371CD0">
            <w:pPr>
              <w:pStyle w:val="spanParagraph"/>
              <w:numPr>
                <w:ilvl w:val="2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Corporate Valuation and Risk Management</w:t>
            </w:r>
          </w:p>
          <w:p w14:paraId="30F44E1D" w14:textId="42051DE8" w:rsidR="00371CD0" w:rsidRDefault="00371CD0" w:rsidP="00371CD0">
            <w:pPr>
              <w:pStyle w:val="spanParagraph"/>
              <w:numPr>
                <w:ilvl w:val="2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Financial Risk Analysis</w:t>
            </w:r>
          </w:p>
          <w:p w14:paraId="4E32CB6E" w14:textId="3CF5B082" w:rsidR="00371CD0" w:rsidRDefault="00371CD0" w:rsidP="00371CD0">
            <w:pPr>
              <w:pStyle w:val="spanParagraph"/>
              <w:numPr>
                <w:ilvl w:val="2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Business Finance</w:t>
            </w:r>
          </w:p>
          <w:p w14:paraId="16E7F542" w14:textId="77777777" w:rsidR="00371CD0" w:rsidRDefault="00371CD0" w:rsidP="00371CD0">
            <w:pPr>
              <w:pStyle w:val="spanParagraph"/>
              <w:numPr>
                <w:ilvl w:val="2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Entrepreneurship for Social and Market Impact</w:t>
            </w:r>
          </w:p>
          <w:p w14:paraId="6956196B" w14:textId="77777777" w:rsidR="00371CD0" w:rsidRDefault="00371CD0" w:rsidP="00371CD0">
            <w:pPr>
              <w:pStyle w:val="spanParagraph"/>
              <w:numPr>
                <w:ilvl w:val="2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Intro. To Financial Planning</w:t>
            </w:r>
          </w:p>
          <w:p w14:paraId="2EF02691" w14:textId="77777777" w:rsidR="00371CD0" w:rsidRDefault="00371CD0" w:rsidP="00371CD0">
            <w:pPr>
              <w:pStyle w:val="spanParagraph"/>
              <w:numPr>
                <w:ilvl w:val="2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Empirical Business Analysis</w:t>
            </w:r>
          </w:p>
          <w:p w14:paraId="3238EC54" w14:textId="77777777" w:rsidR="00371CD0" w:rsidRDefault="00371CD0" w:rsidP="00371CD0">
            <w:pPr>
              <w:pStyle w:val="spanParagraph"/>
              <w:numPr>
                <w:ilvl w:val="2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Accounting for Business</w:t>
            </w:r>
          </w:p>
          <w:p w14:paraId="3917FEE0" w14:textId="77777777" w:rsidR="00371CD0" w:rsidRDefault="00371CD0" w:rsidP="00371CD0">
            <w:pPr>
              <w:pStyle w:val="spanParagraph"/>
              <w:numPr>
                <w:ilvl w:val="2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Career Development for Professionals</w:t>
            </w:r>
          </w:p>
          <w:p w14:paraId="2C4F3521" w14:textId="77777777" w:rsidR="00371CD0" w:rsidRDefault="00371CD0" w:rsidP="00371CD0">
            <w:pPr>
              <w:pStyle w:val="spanParagraph"/>
              <w:numPr>
                <w:ilvl w:val="2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Macroeconomics</w:t>
            </w:r>
          </w:p>
          <w:p w14:paraId="4FD68AC8" w14:textId="38494FA7" w:rsidR="00371CD0" w:rsidRDefault="00371CD0" w:rsidP="00371CD0">
            <w:pPr>
              <w:pStyle w:val="spanParagraph"/>
              <w:numPr>
                <w:ilvl w:val="2"/>
                <w:numId w:val="12"/>
              </w:numPr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 xml:space="preserve">Marketing Principles: Trading and Exchange </w:t>
            </w:r>
          </w:p>
          <w:p w14:paraId="61269A93" w14:textId="77777777" w:rsidR="00A91AF3" w:rsidRDefault="00A91AF3" w:rsidP="00A91AF3">
            <w:pPr>
              <w:pStyle w:val="spanParagraph"/>
              <w:spacing w:line="320" w:lineRule="exact"/>
              <w:ind w:left="2160"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</w:p>
          <w:p w14:paraId="146D21DF" w14:textId="05328C4C" w:rsidR="00704C32" w:rsidRDefault="00704C32" w:rsidP="00704C32">
            <w:pPr>
              <w:pStyle w:val="spanParagraph"/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 xml:space="preserve">120 Hour </w:t>
            </w:r>
            <w:r w:rsidR="00A91AF3"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Level 3 TEFL Certificate</w:t>
            </w:r>
          </w:p>
          <w:p w14:paraId="6559BCE7" w14:textId="6AE765BD" w:rsidR="00B75C76" w:rsidRDefault="00A91AF3" w:rsidP="00B75C76">
            <w:pPr>
              <w:pStyle w:val="spanParagraph"/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  <w:u w:val="single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  <w:u w:val="single"/>
              </w:rPr>
              <w:t>The TEFL Academy</w:t>
            </w:r>
          </w:p>
          <w:p w14:paraId="3AC7509A" w14:textId="77777777" w:rsidR="00A91AF3" w:rsidRPr="00A91AF3" w:rsidRDefault="00A91AF3" w:rsidP="00B75C76">
            <w:pPr>
              <w:pStyle w:val="spanParagraph"/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  <w:u w:val="single"/>
              </w:rPr>
            </w:pPr>
          </w:p>
          <w:p w14:paraId="02363C5F" w14:textId="77777777" w:rsidR="00B75C76" w:rsidRDefault="00B75C76" w:rsidP="00B75C76">
            <w:pPr>
              <w:pStyle w:val="spanParagraph"/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</w:pPr>
            <w:r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</w:rPr>
              <w:t>2016 High School Certificate</w:t>
            </w:r>
          </w:p>
          <w:p w14:paraId="2317EC7A" w14:textId="77F55AAE" w:rsidR="00B75C76" w:rsidRPr="00A91AF3" w:rsidRDefault="00B75C76" w:rsidP="00B75C76">
            <w:pPr>
              <w:pStyle w:val="spanParagraph"/>
              <w:spacing w:line="320" w:lineRule="exact"/>
              <w:ind w:right="700"/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  <w:u w:val="single"/>
              </w:rPr>
            </w:pPr>
            <w:r w:rsidRPr="00A91AF3">
              <w:rPr>
                <w:rStyle w:val="divdocumentspantitleWrapper"/>
                <w:rFonts w:ascii="CustomRaleway Medium" w:eastAsia="CustomRaleway Medium" w:hAnsi="CustomRaleway Medium" w:cs="CustomRaleway Medium"/>
                <w:color w:val="333333"/>
                <w:sz w:val="20"/>
                <w:szCs w:val="20"/>
                <w:u w:val="single"/>
              </w:rPr>
              <w:t>Cornerstone College – Mount Barker</w:t>
            </w:r>
          </w:p>
        </w:tc>
      </w:tr>
    </w:tbl>
    <w:p w14:paraId="43AD051C" w14:textId="7E7F60EB" w:rsidR="00B75C76" w:rsidRDefault="00B75C76" w:rsidP="00B75C76">
      <w:pPr>
        <w:rPr>
          <w:rFonts w:ascii="Raleway" w:eastAsia="Raleway" w:hAnsi="Raleway" w:cs="Raleway"/>
          <w:color w:val="333333"/>
          <w:sz w:val="20"/>
          <w:szCs w:val="20"/>
        </w:rPr>
      </w:pPr>
    </w:p>
    <w:tbl>
      <w:tblPr>
        <w:tblStyle w:val="divdocumentdivheading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280"/>
      </w:tblGrid>
      <w:tr w:rsidR="00B75C76" w14:paraId="220D97A5" w14:textId="77777777" w:rsidTr="009C4575">
        <w:trPr>
          <w:trHeight w:val="360"/>
          <w:tblCellSpacing w:w="0" w:type="dxa"/>
        </w:trPr>
        <w:tc>
          <w:tcPr>
            <w:tcW w:w="0" w:type="auto"/>
            <w:shd w:val="clear" w:color="auto" w:fill="E3E3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AF535" w14:textId="61DA1977" w:rsidR="00B75C76" w:rsidRDefault="00B75C76" w:rsidP="009C4575">
            <w:pPr>
              <w:rPr>
                <w:rFonts w:ascii="Raleway" w:eastAsia="Raleway" w:hAnsi="Raleway" w:cs="Raleway"/>
                <w:color w:val="333333"/>
                <w:sz w:val="20"/>
                <w:szCs w:val="20"/>
              </w:rPr>
            </w:pPr>
            <w:r>
              <w:rPr>
                <w:rStyle w:val="divdocumentdivsectiontitle"/>
                <w:color w:val="D5883B"/>
                <w:shd w:val="clear" w:color="auto" w:fill="auto"/>
              </w:rPr>
              <w:t>References</w:t>
            </w:r>
          </w:p>
        </w:tc>
      </w:tr>
    </w:tbl>
    <w:p w14:paraId="15F54B18" w14:textId="77777777" w:rsidR="00B75C76" w:rsidRDefault="00B75C76">
      <w:pPr>
        <w:pStyle w:val="div"/>
        <w:shd w:val="clear" w:color="auto" w:fill="FFFFFF"/>
        <w:spacing w:after="180" w:line="20" w:lineRule="atLeast"/>
        <w:rPr>
          <w:rStyle w:val="divdocumentspantitleWrapper"/>
          <w:rFonts w:ascii="CustomRaleway Medium" w:eastAsia="CustomRaleway Medium" w:hAnsi="CustomRaleway Medium" w:cs="CustomRaleway Medium"/>
          <w:color w:val="333333"/>
        </w:rPr>
      </w:pPr>
    </w:p>
    <w:p w14:paraId="0B3BFC58" w14:textId="6BB1902F" w:rsidR="00B75C76" w:rsidRPr="00B75C76" w:rsidRDefault="00B75C76">
      <w:pPr>
        <w:pStyle w:val="div"/>
        <w:shd w:val="clear" w:color="auto" w:fill="FFFFFF"/>
        <w:spacing w:after="180" w:line="20" w:lineRule="atLeast"/>
        <w:rPr>
          <w:rFonts w:ascii="Raleway" w:eastAsia="Raleway" w:hAnsi="Raleway" w:cs="Raleway"/>
          <w:color w:val="333333"/>
        </w:rPr>
      </w:pPr>
      <w:r>
        <w:rPr>
          <w:rStyle w:val="divdocumentspantitleWrapper"/>
          <w:rFonts w:ascii="CustomRaleway Medium" w:eastAsia="CustomRaleway Medium" w:hAnsi="CustomRaleway Medium" w:cs="CustomRaleway Medium"/>
          <w:color w:val="333333"/>
          <w:sz w:val="20"/>
          <w:szCs w:val="20"/>
        </w:rPr>
        <w:t>Available on Request.</w:t>
      </w:r>
    </w:p>
    <w:sectPr w:rsidR="00B75C76" w:rsidRPr="00B75C76">
      <w:pgSz w:w="12240" w:h="15840"/>
      <w:pgMar w:top="480" w:right="480" w:bottom="4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stomRaleway Medium">
    <w:charset w:val="00"/>
    <w:family w:val="auto"/>
    <w:pitch w:val="default"/>
    <w:embedRegular r:id="rId1" w:fontKey="{0666EE86-725A-46D2-BD2A-E1E89FD2E35B}"/>
    <w:embedBold r:id="rId2" w:fontKey="{7CEA0EC5-0550-4EE7-BD36-2E76A70096CA}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  <w:embedRegular r:id="rId3" w:fontKey="{80BD0686-642C-4D44-902E-507BA35AC774}"/>
    <w:embedBold r:id="rId4" w:fontKey="{9E2780D6-15E6-454D-B84E-BD2110DA9DE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329AA7F8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5B8227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D856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86E6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EEE8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94B3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3C40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2628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0A97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C481D02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5AAAC8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F00A6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EA54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02B2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82F1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8F7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8A4F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D806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C66F6F8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6A28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8A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B6D0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F643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486F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7E8A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A223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E8AF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9A8AF5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03EA9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6624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781C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BC4C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441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DE0E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CCB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7C3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F522218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6FA6C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5489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AE31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FC8F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4C59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7EA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F805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220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48E121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4C8859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0013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188C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7802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DC87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2CE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F04F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D871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47365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CA88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BEDA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C4DA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943C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BE2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D296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12B4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9C41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F9C24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FA45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52AF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DEA6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AEE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3ADC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F8F7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663C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06C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93A0D0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BA0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4E0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9C59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3C0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C290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42C9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2836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5EC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53C8B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46F2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A0BE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C0A6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4406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7648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FC1E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4EC1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C070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6770E2"/>
    <w:multiLevelType w:val="hybridMultilevel"/>
    <w:tmpl w:val="C35C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B6E68"/>
    <w:multiLevelType w:val="hybridMultilevel"/>
    <w:tmpl w:val="A7005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4141D"/>
    <w:multiLevelType w:val="hybridMultilevel"/>
    <w:tmpl w:val="8C6EC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B8013B"/>
    <w:multiLevelType w:val="hybridMultilevel"/>
    <w:tmpl w:val="E7761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6E7344"/>
    <w:multiLevelType w:val="hybridMultilevel"/>
    <w:tmpl w:val="9948E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D57D95"/>
    <w:multiLevelType w:val="hybridMultilevel"/>
    <w:tmpl w:val="1E88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18127">
    <w:abstractNumId w:val="0"/>
  </w:num>
  <w:num w:numId="2" w16cid:durableId="54015266">
    <w:abstractNumId w:val="1"/>
  </w:num>
  <w:num w:numId="3" w16cid:durableId="290282844">
    <w:abstractNumId w:val="2"/>
  </w:num>
  <w:num w:numId="4" w16cid:durableId="1002781385">
    <w:abstractNumId w:val="3"/>
  </w:num>
  <w:num w:numId="5" w16cid:durableId="2084646154">
    <w:abstractNumId w:val="4"/>
  </w:num>
  <w:num w:numId="6" w16cid:durableId="258565497">
    <w:abstractNumId w:val="5"/>
  </w:num>
  <w:num w:numId="7" w16cid:durableId="508254399">
    <w:abstractNumId w:val="6"/>
  </w:num>
  <w:num w:numId="8" w16cid:durableId="564489127">
    <w:abstractNumId w:val="7"/>
  </w:num>
  <w:num w:numId="9" w16cid:durableId="1085880120">
    <w:abstractNumId w:val="8"/>
  </w:num>
  <w:num w:numId="10" w16cid:durableId="1121339994">
    <w:abstractNumId w:val="9"/>
  </w:num>
  <w:num w:numId="11" w16cid:durableId="1124889620">
    <w:abstractNumId w:val="15"/>
  </w:num>
  <w:num w:numId="12" w16cid:durableId="1632051609">
    <w:abstractNumId w:val="10"/>
  </w:num>
  <w:num w:numId="13" w16cid:durableId="1936278831">
    <w:abstractNumId w:val="14"/>
  </w:num>
  <w:num w:numId="14" w16cid:durableId="1250694355">
    <w:abstractNumId w:val="11"/>
  </w:num>
  <w:num w:numId="15" w16cid:durableId="397361504">
    <w:abstractNumId w:val="13"/>
  </w:num>
  <w:num w:numId="16" w16cid:durableId="861626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C3"/>
    <w:rsid w:val="00221935"/>
    <w:rsid w:val="0022787E"/>
    <w:rsid w:val="002C3447"/>
    <w:rsid w:val="003036A9"/>
    <w:rsid w:val="00371CD0"/>
    <w:rsid w:val="003F711D"/>
    <w:rsid w:val="004259F2"/>
    <w:rsid w:val="00527CAC"/>
    <w:rsid w:val="005D7B4C"/>
    <w:rsid w:val="005E0894"/>
    <w:rsid w:val="006B0CCE"/>
    <w:rsid w:val="00704C32"/>
    <w:rsid w:val="00893EFD"/>
    <w:rsid w:val="008D019B"/>
    <w:rsid w:val="008F1240"/>
    <w:rsid w:val="009042EB"/>
    <w:rsid w:val="00A052C1"/>
    <w:rsid w:val="00A90552"/>
    <w:rsid w:val="00A91AF3"/>
    <w:rsid w:val="00AD4FC5"/>
    <w:rsid w:val="00B75C76"/>
    <w:rsid w:val="00B77758"/>
    <w:rsid w:val="00BA0EE7"/>
    <w:rsid w:val="00C6101B"/>
    <w:rsid w:val="00C6690F"/>
    <w:rsid w:val="00D034A1"/>
    <w:rsid w:val="00D36035"/>
    <w:rsid w:val="00D52290"/>
    <w:rsid w:val="00D964D4"/>
    <w:rsid w:val="00E4637C"/>
    <w:rsid w:val="00E5793C"/>
    <w:rsid w:val="00F35B91"/>
    <w:rsid w:val="00F518C3"/>
    <w:rsid w:val="00F51EFB"/>
    <w:rsid w:val="00F54191"/>
    <w:rsid w:val="00FA693D"/>
    <w:rsid w:val="00FC48B6"/>
    <w:rsid w:val="00FD3181"/>
    <w:rsid w:val="00F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D6EC"/>
  <w15:docId w15:val="{4C8C8E16-9067-4334-8B05-E5E1BAEE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333333"/>
      <w:shd w:val="clear" w:color="auto" w:fill="FFFFFF"/>
    </w:rPr>
  </w:style>
  <w:style w:type="paragraph" w:customStyle="1" w:styleId="div">
    <w:name w:val="div"/>
    <w:basedOn w:val="Normal"/>
  </w:style>
  <w:style w:type="paragraph" w:customStyle="1" w:styleId="divdocumentdivfirstsection">
    <w:name w:val="div_document_div_firstsection"/>
    <w:basedOn w:val="Normal"/>
  </w:style>
  <w:style w:type="character" w:customStyle="1" w:styleId="divdocumentdivnameLogo">
    <w:name w:val="div_document_div_nameLogo"/>
    <w:basedOn w:val="DefaultParagraphFont"/>
  </w:style>
  <w:style w:type="character" w:customStyle="1" w:styleId="divdocumentdivname">
    <w:name w:val="div_document_div_name"/>
    <w:basedOn w:val="DefaultParagraphFont"/>
  </w:style>
  <w:style w:type="paragraph" w:customStyle="1" w:styleId="divnamespanfield">
    <w:name w:val="div_name_span_field"/>
    <w:basedOn w:val="Normal"/>
  </w:style>
  <w:style w:type="character" w:customStyle="1" w:styleId="divnamespanfieldCharacter">
    <w:name w:val="div_name_span_field Character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nameParagraph">
    <w:name w:val="div_document_div_name Paragraph"/>
    <w:basedOn w:val="Normal"/>
  </w:style>
  <w:style w:type="table" w:customStyle="1" w:styleId="divdocumentdivPARAGRAPHNAME">
    <w:name w:val="div_document_div_PARAGRAPH_NAME"/>
    <w:basedOn w:val="TableNormal"/>
    <w:tblPr/>
  </w:style>
  <w:style w:type="character" w:customStyle="1" w:styleId="divdocumentdivPARAGRAPHCNTC">
    <w:name w:val="div_document_div_PARAGRAPH_CNTC"/>
    <w:basedOn w:val="DefaultParagraphFont"/>
  </w:style>
  <w:style w:type="paragraph" w:customStyle="1" w:styleId="divaddress">
    <w:name w:val="div_address"/>
    <w:basedOn w:val="div"/>
  </w:style>
  <w:style w:type="paragraph" w:customStyle="1" w:styleId="divdocumentdivaddressBlock">
    <w:name w:val="div_document_div_addressBlock"/>
    <w:basedOn w:val="Normal"/>
  </w:style>
  <w:style w:type="character" w:customStyle="1" w:styleId="divdocumentcity-name">
    <w:name w:val="div_document_city-name"/>
    <w:basedOn w:val="DefaultParagraphFont"/>
  </w:style>
  <w:style w:type="character" w:customStyle="1" w:styleId="divaddressspancontactDependecynth-last-child1spancontactSeperator">
    <w:name w:val="div_address_span_contactDependecy_nth-last-child(1) &gt; span_contactSeperator"/>
    <w:basedOn w:val="DefaultParagraphFont"/>
    <w:rPr>
      <w:vanish/>
    </w:rPr>
  </w:style>
  <w:style w:type="paragraph" w:customStyle="1" w:styleId="addresslongEmail">
    <w:name w:val="address_longEmail"/>
    <w:basedOn w:val="Normal"/>
  </w:style>
  <w:style w:type="character" w:customStyle="1" w:styleId="divaddressCharacter">
    <w:name w:val="div_address Character"/>
    <w:basedOn w:val="divCharacter"/>
    <w:rPr>
      <w:sz w:val="24"/>
      <w:szCs w:val="24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SECTIONCNTC">
    <w:name w:val="div_document_div_SECTION_CNTC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vdocumentdivsectiontitle">
    <w:name w:val="div_document_div_sectiontitle"/>
    <w:basedOn w:val="DefaultParagraphFont"/>
    <w:rPr>
      <w:rFonts w:ascii="CustomRaleway Medium" w:eastAsia="CustomRaleway Medium" w:hAnsi="CustomRaleway Medium" w:cs="CustomRaleway Medium"/>
      <w:b w:val="0"/>
      <w:bCs w:val="0"/>
      <w:caps/>
      <w:color w:val="EF943A"/>
      <w:sz w:val="24"/>
      <w:szCs w:val="24"/>
      <w:shd w:val="clear" w:color="auto" w:fill="424242"/>
    </w:rPr>
  </w:style>
  <w:style w:type="table" w:customStyle="1" w:styleId="divdocumentdivheading">
    <w:name w:val="div_document_div_heading"/>
    <w:basedOn w:val="TableNormal"/>
    <w:tblPr/>
  </w:style>
  <w:style w:type="paragraph" w:customStyle="1" w:styleId="divparagraph">
    <w:name w:val="div_paragraph"/>
    <w:basedOn w:val="div"/>
  </w:style>
  <w:style w:type="paragraph" w:customStyle="1" w:styleId="divdocumentsinglecolumn">
    <w:name w:val="div_document_singlecolumn"/>
    <w:basedOn w:val="Normal"/>
    <w:rPr>
      <w:rFonts w:ascii="Raleway" w:eastAsia="Raleway" w:hAnsi="Raleway" w:cs="Raleway"/>
    </w:rPr>
  </w:style>
  <w:style w:type="paragraph" w:customStyle="1" w:styleId="p">
    <w:name w:val="p"/>
    <w:basedOn w:val="Normal"/>
  </w:style>
  <w:style w:type="paragraph" w:customStyle="1" w:styleId="divdocumentdivskillSection">
    <w:name w:val="div_document_div_skillSection"/>
    <w:basedOn w:val="Normal"/>
  </w:style>
  <w:style w:type="paragraph" w:customStyle="1" w:styleId="divdocumentdivskillSectionparagraphfirstparagraph">
    <w:name w:val="div_document_div_skillSection_paragraph_firstparagraph"/>
    <w:basedOn w:val="Normal"/>
  </w:style>
  <w:style w:type="paragraph" w:customStyle="1" w:styleId="divskillSectionfield">
    <w:name w:val="div_skillSection_field"/>
    <w:basedOn w:val="Normal"/>
  </w:style>
  <w:style w:type="character" w:customStyle="1" w:styleId="divskillSectionfieldCharacter">
    <w:name w:val="div_skillSection_field Character"/>
    <w:basedOn w:val="DefaultParagraphFont"/>
  </w:style>
  <w:style w:type="paragraph" w:customStyle="1" w:styleId="divdocumentdivskillSectionparagraph">
    <w:name w:val="div_document_div_skillSection_paragraph"/>
    <w:basedOn w:val="Normal"/>
    <w:pPr>
      <w:pBdr>
        <w:left w:val="none" w:sz="0" w:space="10" w:color="auto"/>
        <w:bottom w:val="none" w:sz="0" w:space="7" w:color="auto"/>
      </w:pBdr>
    </w:pPr>
  </w:style>
  <w:style w:type="paragraph" w:customStyle="1" w:styleId="divdocumentdivskillSectionparagraphnth-child3n5">
    <w:name w:val="div_document_div_skillSection_paragraph_nth-child(3n+5)"/>
    <w:basedOn w:val="Normal"/>
  </w:style>
  <w:style w:type="character" w:customStyle="1" w:styleId="divdocumentspantitleWrapper">
    <w:name w:val="div_document_span_titleWrapper"/>
    <w:basedOn w:val="DefaultParagraphFont"/>
  </w:style>
  <w:style w:type="character" w:customStyle="1" w:styleId="spanjobtitle">
    <w:name w:val="span_jobtitle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datesWrapperspan">
    <w:name w:val="datesWrapper_span"/>
    <w:basedOn w:val="DefaultParagraphFont"/>
  </w:style>
  <w:style w:type="table" w:customStyle="1" w:styleId="divdocumentspandatesTable">
    <w:name w:val="div_document_span_datesTable"/>
    <w:basedOn w:val="TableNormal"/>
    <w:tblPr/>
  </w:style>
  <w:style w:type="paragraph" w:customStyle="1" w:styleId="divdocumentsinglecolumnli">
    <w:name w:val="div_document_singlecolumn_li"/>
    <w:basedOn w:val="Normal"/>
  </w:style>
  <w:style w:type="paragraph" w:customStyle="1" w:styleId="divdocumentPARAGRAPHEDUCsinglecolumn">
    <w:name w:val="div_document_PARAGRAPH_EDUC_singlecolumn"/>
    <w:basedOn w:val="Normal"/>
  </w:style>
  <w:style w:type="paragraph" w:customStyle="1" w:styleId="spanParagraph">
    <w:name w:val="span Paragraph"/>
    <w:basedOn w:val="Normal"/>
  </w:style>
  <w:style w:type="character" w:customStyle="1" w:styleId="spandegree">
    <w:name w:val="span_degree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datesWrapperParagraph">
    <w:name w:val="datesWrapper Paragraph"/>
    <w:basedOn w:val="Normal"/>
    <w:pPr>
      <w:jc w:val="right"/>
    </w:pPr>
  </w:style>
  <w:style w:type="paragraph" w:customStyle="1" w:styleId="divdocumentspaneducdesc">
    <w:name w:val="div_document_span_educdesc"/>
    <w:basedOn w:val="Normal"/>
  </w:style>
  <w:style w:type="character" w:customStyle="1" w:styleId="plainTextCharacterStyle">
    <w:name w:val="plainTextCharacterStyle"/>
    <w:basedOn w:val="DefaultParagraphFont"/>
    <w:uiPriority w:val="1"/>
    <w:qFormat/>
    <w:rsid w:val="00D964D4"/>
    <w:rPr>
      <w:rFonts w:ascii="Arial" w:hAnsi="Arial"/>
      <w:color w:val="1C1C1C"/>
      <w:sz w:val="22"/>
    </w:rPr>
  </w:style>
  <w:style w:type="paragraph" w:styleId="ListParagraph">
    <w:name w:val="List Paragraph"/>
    <w:basedOn w:val="Normal"/>
    <w:uiPriority w:val="34"/>
    <w:qFormat/>
    <w:rsid w:val="003F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 Prosser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 Prosser</dc:title>
  <dc:creator>Thomas Prosser</dc:creator>
  <cp:lastModifiedBy>Thomas Prosser</cp:lastModifiedBy>
  <cp:revision>3</cp:revision>
  <dcterms:created xsi:type="dcterms:W3CDTF">2024-01-21T01:02:00Z</dcterms:created>
  <dcterms:modified xsi:type="dcterms:W3CDTF">2024-01-29T05:11:00Z</dcterms:modified>
</cp:coreProperties>
</file>