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documentfontsiz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00"/>
        <w:gridCol w:w="240"/>
        <w:gridCol w:w="8786"/>
        <w:gridCol w:w="480"/>
      </w:tblGrid>
      <w:tr w:rsidR="00793173" w14:paraId="31B0CDFE" w14:textId="77777777">
        <w:trPr>
          <w:trHeight w:val="15800"/>
          <w:tblCellSpacing w:w="0" w:type="dxa"/>
        </w:trPr>
        <w:tc>
          <w:tcPr>
            <w:tcW w:w="2400" w:type="dxa"/>
            <w:tcBorders>
              <w:top w:val="single" w:sz="200" w:space="0" w:color="002E58"/>
              <w:left w:val="none" w:sz="0" w:space="0" w:color="002E58"/>
              <w:bottom w:val="single" w:sz="200" w:space="0" w:color="002E58"/>
              <w:right w:val="none" w:sz="0" w:space="0" w:color="002E58"/>
            </w:tcBorders>
            <w:shd w:val="clear" w:color="auto" w:fill="002E5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5552E" w14:textId="77777777" w:rsidR="00793173" w:rsidRDefault="00793173"/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17F7A" w14:textId="77777777" w:rsidR="00793173" w:rsidRDefault="00793173">
            <w:pPr>
              <w:rPr>
                <w:rStyle w:val="leftbordercell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7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topsection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150"/>
              <w:gridCol w:w="2636"/>
            </w:tblGrid>
            <w:tr w:rsidR="00793173" w14:paraId="6A840A6B" w14:textId="77777777">
              <w:trPr>
                <w:tblCellSpacing w:w="0" w:type="dxa"/>
              </w:trPr>
              <w:tc>
                <w:tcPr>
                  <w:tcW w:w="61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AA46D3F" w14:textId="77777777" w:rsidR="00793173" w:rsidRDefault="00000000">
                  <w:pPr>
                    <w:pStyle w:val="documentword-break"/>
                    <w:spacing w:line="920" w:lineRule="atLeast"/>
                    <w:rPr>
                      <w:rStyle w:val="documentleft-box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72"/>
                      <w:szCs w:val="7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72"/>
                      <w:szCs w:val="72"/>
                    </w:rPr>
                    <w:t>Zenande Mahlawe</w:t>
                  </w:r>
                </w:p>
                <w:p w14:paraId="70FFE260" w14:textId="77777777" w:rsidR="00793173" w:rsidRDefault="00000000">
                  <w:pPr>
                    <w:pStyle w:val="documentresumeTitle"/>
                    <w:rPr>
                      <w:rStyle w:val="documentleft-box"/>
                      <w:rFonts w:ascii="Century Gothic" w:eastAsia="Century Gothic" w:hAnsi="Century Gothic" w:cs="Century Gothic"/>
                    </w:rPr>
                  </w:pPr>
                  <w:r>
                    <w:rPr>
                      <w:rStyle w:val="documentleft-box"/>
                      <w:rFonts w:ascii="Century Gothic" w:eastAsia="Century Gothic" w:hAnsi="Century Gothic" w:cs="Century Gothic"/>
                    </w:rPr>
                    <w:t>ESL Teacher</w:t>
                  </w:r>
                </w:p>
                <w:tbl>
                  <w:tblPr>
                    <w:tblStyle w:val="documentaddress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75"/>
                    <w:gridCol w:w="3075"/>
                  </w:tblGrid>
                  <w:tr w:rsidR="00793173" w14:paraId="759B955B" w14:textId="77777777">
                    <w:trPr>
                      <w:tblCellSpacing w:w="0" w:type="dxa"/>
                    </w:trPr>
                    <w:tc>
                      <w:tcPr>
                        <w:tcW w:w="30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iconInner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40"/>
                          <w:gridCol w:w="2635"/>
                        </w:tblGrid>
                        <w:tr w:rsidR="00793173" w14:paraId="24065A96" w14:textId="77777777">
                          <w:trPr>
                            <w:tblCellSpacing w:w="0" w:type="dxa"/>
                          </w:trPr>
                          <w:tc>
                            <w:tcPr>
                              <w:tcW w:w="440" w:type="dxa"/>
                              <w:tcMar>
                                <w:top w:w="140" w:type="dxa"/>
                                <w:left w:w="0" w:type="dxa"/>
                                <w:bottom w:w="140" w:type="dxa"/>
                                <w:right w:w="0" w:type="dxa"/>
                              </w:tcMar>
                              <w:hideMark/>
                            </w:tcPr>
                            <w:p w14:paraId="239C6A92" w14:textId="77777777" w:rsidR="00793173" w:rsidRDefault="00000000">
                              <w:pPr>
                                <w:rPr>
                                  <w:rStyle w:val="documentaddressLeft"/>
                                  <w:rFonts w:ascii="Century Gothic" w:eastAsia="Century Gothic" w:hAnsi="Century Gothic" w:cs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documentaddressLeft"/>
                                  <w:rFonts w:ascii="Century Gothic" w:eastAsia="Century Gothic" w:hAnsi="Century Gothic" w:cs="Century Gothic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9454369" wp14:editId="4137BF81">
                                    <wp:extent cx="254307" cy="254455"/>
                                    <wp:effectExtent l="0" t="0" r="0" b="0"/>
                                    <wp:docPr id="100002" name="Picture 10000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002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4307" cy="25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3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2B139E2" w14:textId="77777777" w:rsidR="00793173" w:rsidRDefault="00000000">
                              <w:pPr>
                                <w:pStyle w:val="documentasposeztyaddresstable"/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Umzimkhulu, KwaZulu-Natal 3297</w:t>
                              </w:r>
                            </w:p>
                          </w:tc>
                        </w:tr>
                      </w:tbl>
                      <w:p w14:paraId="22CDEAE9" w14:textId="77777777" w:rsidR="00793173" w:rsidRDefault="00793173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documenticonInner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40"/>
                          <w:gridCol w:w="2635"/>
                        </w:tblGrid>
                        <w:tr w:rsidR="00793173" w14:paraId="761A190B" w14:textId="77777777">
                          <w:trPr>
                            <w:tblCellSpacing w:w="0" w:type="dxa"/>
                          </w:trPr>
                          <w:tc>
                            <w:tcPr>
                              <w:tcW w:w="440" w:type="dxa"/>
                              <w:tcMar>
                                <w:top w:w="0" w:type="dxa"/>
                                <w:left w:w="0" w:type="dxa"/>
                                <w:bottom w:w="140" w:type="dxa"/>
                                <w:right w:w="0" w:type="dxa"/>
                              </w:tcMar>
                              <w:hideMark/>
                            </w:tcPr>
                            <w:p w14:paraId="50B9ABE2" w14:textId="77777777" w:rsidR="00793173" w:rsidRDefault="00000000">
                              <w:pPr>
                                <w:rPr>
                                  <w:rStyle w:val="documentaddressLeft"/>
                                  <w:rFonts w:ascii="Century Gothic" w:eastAsia="Century Gothic" w:hAnsi="Century Gothic" w:cs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documentaddressLeft"/>
                                  <w:rFonts w:ascii="Century Gothic" w:eastAsia="Century Gothic" w:hAnsi="Century Gothic" w:cs="Century Gothic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2BA7FB9" wp14:editId="17C2971A">
                                    <wp:extent cx="254307" cy="254455"/>
                                    <wp:effectExtent l="0" t="0" r="0" b="0"/>
                                    <wp:docPr id="100004" name="Picture 10000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004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4307" cy="25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3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E03E2A0" w14:textId="77777777" w:rsidR="00793173" w:rsidRDefault="00000000">
                              <w:pPr>
                                <w:pStyle w:val="documentasposeztyaddresstable"/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072 228 4513</w:t>
                              </w:r>
                              <w:r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623FC40A" w14:textId="77777777" w:rsidR="00793173" w:rsidRDefault="00793173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documenticonInner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40"/>
                          <w:gridCol w:w="2635"/>
                        </w:tblGrid>
                        <w:tr w:rsidR="00793173" w14:paraId="2E281D6A" w14:textId="77777777">
                          <w:trPr>
                            <w:tblCellSpacing w:w="0" w:type="dxa"/>
                          </w:trPr>
                          <w:tc>
                            <w:tcPr>
                              <w:tcW w:w="440" w:type="dxa"/>
                              <w:tcMar>
                                <w:top w:w="0" w:type="dxa"/>
                                <w:left w:w="0" w:type="dxa"/>
                                <w:bottom w:w="140" w:type="dxa"/>
                                <w:right w:w="0" w:type="dxa"/>
                              </w:tcMar>
                              <w:hideMark/>
                            </w:tcPr>
                            <w:p w14:paraId="43509604" w14:textId="77777777" w:rsidR="00793173" w:rsidRDefault="00000000">
                              <w:pPr>
                                <w:rPr>
                                  <w:rStyle w:val="documentaddressLeft"/>
                                  <w:rFonts w:ascii="Century Gothic" w:eastAsia="Century Gothic" w:hAnsi="Century Gothic" w:cs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documentaddressLeft"/>
                                  <w:rFonts w:ascii="Century Gothic" w:eastAsia="Century Gothic" w:hAnsi="Century Gothic" w:cs="Century Gothic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F2B9172" wp14:editId="65778373">
                                    <wp:extent cx="254307" cy="254455"/>
                                    <wp:effectExtent l="0" t="0" r="0" b="0"/>
                                    <wp:docPr id="100006" name="Picture 100006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006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4307" cy="25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3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597DDE4" w14:textId="77777777" w:rsidR="00793173" w:rsidRDefault="00000000">
                              <w:pPr>
                                <w:pStyle w:val="documentasposeztyaddresstable"/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zenade614@gmail.com</w:t>
                              </w:r>
                            </w:p>
                          </w:tc>
                        </w:tr>
                      </w:tbl>
                      <w:p w14:paraId="53FD3E14" w14:textId="77777777" w:rsidR="00793173" w:rsidRDefault="00793173">
                        <w:pPr>
                          <w:rPr>
                            <w:rStyle w:val="documentaddressLef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543658D" w14:textId="77777777" w:rsidR="00793173" w:rsidRDefault="00793173">
                        <w:pPr>
                          <w:rPr>
                            <w:rStyle w:val="documentaddressLef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BDBAAB" w14:textId="77777777" w:rsidR="00793173" w:rsidRDefault="00793173">
                  <w:pPr>
                    <w:pStyle w:val="documentleft-boxParagraph"/>
                    <w:spacing w:line="320" w:lineRule="atLeast"/>
                    <w:textAlignment w:val="auto"/>
                    <w:rPr>
                      <w:rStyle w:val="documentleft-box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5AF20A4" w14:textId="77777777" w:rsidR="00793173" w:rsidRDefault="00000000">
                  <w:pPr>
                    <w:pStyle w:val="documentprflPicdiv"/>
                    <w:spacing w:line="320" w:lineRule="atLeast"/>
                    <w:rPr>
                      <w:rStyle w:val="documentright-box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right-box"/>
                      <w:rFonts w:ascii="Century Gothic" w:eastAsia="Century Gothic" w:hAnsi="Century Gothic" w:cs="Century Gothic"/>
                      <w:noProof/>
                      <w:sz w:val="22"/>
                      <w:szCs w:val="22"/>
                    </w:rPr>
                    <w:drawing>
                      <wp:inline distT="0" distB="0" distL="0" distR="0" wp14:anchorId="34FAC618" wp14:editId="138E4F1A">
                        <wp:extent cx="1574800" cy="1574800"/>
                        <wp:effectExtent l="0" t="0" r="0" b="0"/>
                        <wp:docPr id="100008" name="Picture 100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4800" cy="1574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69098B7" w14:textId="77777777" w:rsidR="00793173" w:rsidRDefault="00000000">
            <w:pPr>
              <w:pStyle w:val="p"/>
              <w:spacing w:before="300" w:line="320" w:lineRule="atLeast"/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  <w:t>Aiming to secure an entry-level position to gain work experience. I will utilize my knowledge, skills, determination and dedication to enhance the organization's efficiency and effectiveness to reaching greater success. A strong believer in the ability of working with people and working as a team for strengthening humanity and our society. I am a hard-working, self-driven and passionate individual who is always open and willing to learn and to improve oneself. A quick learner with a high level of writing and oral communication skills.</w:t>
            </w:r>
          </w:p>
          <w:p w14:paraId="543F8942" w14:textId="77777777" w:rsidR="00793173" w:rsidRDefault="00793173">
            <w:pPr>
              <w:spacing w:line="300" w:lineRule="exact"/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526"/>
            </w:tblGrid>
            <w:tr w:rsidR="00793173" w14:paraId="6357E0CB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818E95" w14:textId="77777777" w:rsidR="00793173" w:rsidRDefault="00793173">
                  <w:pPr>
                    <w:pStyle w:val="documentsectionleftmargincellParagraph"/>
                    <w:spacing w:line="320" w:lineRule="atLeast"/>
                    <w:textAlignment w:val="auto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526" w:type="dxa"/>
                  <w:tcBorders>
                    <w:left w:val="single" w:sz="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947A94C" w14:textId="77777777" w:rsidR="00793173" w:rsidRDefault="00000000">
                  <w:pPr>
                    <w:pStyle w:val="documentsectionparagraphwrapperheading"/>
                    <w:pBdr>
                      <w:bottom w:val="none" w:sz="0" w:space="10" w:color="auto"/>
                    </w:pBdr>
                    <w:spacing w:line="320" w:lineRule="exac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557D5DC1" wp14:editId="45828FA0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-88900</wp:posOffset>
                        </wp:positionV>
                        <wp:extent cx="368466" cy="368677"/>
                        <wp:effectExtent l="0" t="0" r="0" b="0"/>
                        <wp:wrapNone/>
                        <wp:docPr id="100010" name="Picture 1000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0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Websites, Portfolios, Profiles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74F64755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D3680CE" w14:textId="77777777" w:rsidR="00793173" w:rsidRDefault="00000000">
                        <w:pPr>
                          <w:spacing w:line="340" w:lineRule="atLeast"/>
                          <w:jc w:val="right"/>
                          <w:textAlignment w:val="auto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3CCCD726" wp14:editId="1966A778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2" name="Picture 10001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EF84184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"/>
                          </w:numPr>
                          <w:spacing w:line="340" w:lineRule="atLeast"/>
                          <w:ind w:left="320" w:hanging="201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https://bold.pro/my/zenande%2Dmahlawe%2D250320091920/726r</w:t>
                        </w:r>
                      </w:p>
                    </w:tc>
                  </w:tr>
                </w:tbl>
                <w:p w14:paraId="271B74AD" w14:textId="77777777" w:rsidR="00793173" w:rsidRDefault="00793173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3D57C4AE" w14:textId="77777777" w:rsidR="00793173" w:rsidRDefault="00793173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526"/>
            </w:tblGrid>
            <w:tr w:rsidR="00793173" w14:paraId="6802D4FF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B21277E" w14:textId="77777777" w:rsidR="00793173" w:rsidRDefault="00793173">
                  <w:pPr>
                    <w:pStyle w:val="documentsectionleftmargincellParagraph"/>
                    <w:spacing w:line="320" w:lineRule="atLeast"/>
                    <w:textAlignment w:val="auto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526" w:type="dxa"/>
                  <w:tcBorders>
                    <w:left w:val="single" w:sz="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1F4F645" w14:textId="77777777" w:rsidR="00793173" w:rsidRDefault="00000000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12337832" wp14:editId="5B96C238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14" name="Picture 1000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Skills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49E3FB32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D98ABAD" w14:textId="77777777" w:rsidR="00793173" w:rsidRDefault="00000000">
                        <w:pPr>
                          <w:spacing w:line="340" w:lineRule="atLeast"/>
                          <w:jc w:val="right"/>
                          <w:textAlignment w:val="auto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1312" behindDoc="0" locked="0" layoutInCell="1" allowOverlap="1" wp14:anchorId="41A5D70E" wp14:editId="1237FF78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6" name="Picture 10001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6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920"/>
                          <w:gridCol w:w="80"/>
                        </w:tblGrid>
                        <w:tr w:rsidR="00793173" w14:paraId="70EFB000" w14:textId="77777777">
                          <w:trPr>
                            <w:tblCellSpacing w:w="0" w:type="dxa"/>
                          </w:trPr>
                          <w:tc>
                            <w:tcPr>
                              <w:tcW w:w="49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4FEFA5E" w14:textId="77777777" w:rsidR="00793173" w:rsidRDefault="00000000">
                              <w:pPr>
                                <w:pStyle w:val="documentcommon-lngg-skillulli"/>
                                <w:numPr>
                                  <w:ilvl w:val="0"/>
                                  <w:numId w:val="2"/>
                                </w:numPr>
                                <w:spacing w:line="320" w:lineRule="atLeast"/>
                                <w:ind w:left="201" w:hanging="201"/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Computer Literacy</w:t>
                              </w:r>
                            </w:p>
                            <w:p w14:paraId="04D7BEEB" w14:textId="77777777" w:rsidR="00793173" w:rsidRDefault="00793173">
                              <w:pPr>
                                <w:pStyle w:val="documentleftratvcellfield"/>
                                <w:spacing w:line="10" w:lineRule="atLeast"/>
                                <w:textAlignment w:val="auto"/>
                                <w:rPr>
                                  <w:rStyle w:val="documentleftratvcellfieldCharacter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63C3FDE2" w14:textId="77777777" w:rsidR="00793173" w:rsidRDefault="00793173">
                              <w:pPr>
                                <w:pStyle w:val="documentskli-paddingParagraph"/>
                                <w:spacing w:line="10" w:lineRule="atLeast"/>
                                <w:textAlignment w:val="auto"/>
                                <w:rPr>
                                  <w:rStyle w:val="documentskli-padding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363FD53B" w14:textId="77777777" w:rsidR="00793173" w:rsidRDefault="00793173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A2880EF" w14:textId="77777777" w:rsidR="00793173" w:rsidRDefault="00793173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5A76D8B7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EE72D84" w14:textId="77777777" w:rsidR="00793173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</w:rPr>
                          <w:drawing>
                            <wp:anchor distT="0" distB="0" distL="114300" distR="114300" simplePos="0" relativeHeight="251662336" behindDoc="0" locked="0" layoutInCell="1" allowOverlap="1" wp14:anchorId="095047BC" wp14:editId="67DCA00E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8" name="Picture 10001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920"/>
                          <w:gridCol w:w="80"/>
                        </w:tblGrid>
                        <w:tr w:rsidR="00793173" w14:paraId="63588182" w14:textId="77777777">
                          <w:trPr>
                            <w:tblCellSpacing w:w="0" w:type="dxa"/>
                          </w:trPr>
                          <w:tc>
                            <w:tcPr>
                              <w:tcW w:w="49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5C9C884" w14:textId="77777777" w:rsidR="00793173" w:rsidRDefault="00000000">
                              <w:pPr>
                                <w:pStyle w:val="documentcommon-lngg-skillulli"/>
                                <w:numPr>
                                  <w:ilvl w:val="0"/>
                                  <w:numId w:val="3"/>
                                </w:numPr>
                                <w:spacing w:line="320" w:lineRule="atLeast"/>
                                <w:ind w:left="201" w:hanging="201"/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Creative Thinking</w:t>
                              </w:r>
                            </w:p>
                            <w:p w14:paraId="391E4632" w14:textId="77777777" w:rsidR="00793173" w:rsidRDefault="00793173">
                              <w:pPr>
                                <w:pStyle w:val="documentleftratvcellfield"/>
                                <w:spacing w:line="10" w:lineRule="atLeast"/>
                                <w:textAlignment w:val="auto"/>
                                <w:rPr>
                                  <w:rStyle w:val="documentleftratvcellfieldCharacter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5977C8A0" w14:textId="77777777" w:rsidR="00793173" w:rsidRDefault="00793173">
                              <w:pPr>
                                <w:pStyle w:val="documentskli-paddingParagraph"/>
                                <w:spacing w:line="10" w:lineRule="atLeast"/>
                                <w:textAlignment w:val="auto"/>
                                <w:rPr>
                                  <w:rStyle w:val="documentskli-padding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556D3AD5" w14:textId="77777777" w:rsidR="00793173" w:rsidRDefault="00793173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C64CE6E" w14:textId="77777777" w:rsidR="00793173" w:rsidRDefault="00793173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1A19529A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25025A7" w14:textId="77777777" w:rsidR="00793173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</w:rPr>
                          <w:drawing>
                            <wp:anchor distT="0" distB="0" distL="114300" distR="114300" simplePos="0" relativeHeight="251663360" behindDoc="0" locked="0" layoutInCell="1" allowOverlap="1" wp14:anchorId="15F53219" wp14:editId="7A8FA9F7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0" name="Picture 10002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920"/>
                          <w:gridCol w:w="80"/>
                        </w:tblGrid>
                        <w:tr w:rsidR="00793173" w14:paraId="1E028FCE" w14:textId="77777777">
                          <w:trPr>
                            <w:tblCellSpacing w:w="0" w:type="dxa"/>
                          </w:trPr>
                          <w:tc>
                            <w:tcPr>
                              <w:tcW w:w="49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7C173C0" w14:textId="77777777" w:rsidR="00793173" w:rsidRDefault="00000000">
                              <w:pPr>
                                <w:pStyle w:val="documentcommon-lngg-skillulli"/>
                                <w:numPr>
                                  <w:ilvl w:val="0"/>
                                  <w:numId w:val="4"/>
                                </w:numPr>
                                <w:spacing w:line="320" w:lineRule="atLeast"/>
                                <w:ind w:left="201" w:hanging="201"/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Communication Skills</w:t>
                              </w:r>
                            </w:p>
                            <w:p w14:paraId="13825ECD" w14:textId="77777777" w:rsidR="00793173" w:rsidRDefault="00793173">
                              <w:pPr>
                                <w:pStyle w:val="documentleftratvcellfield"/>
                                <w:spacing w:line="10" w:lineRule="atLeast"/>
                                <w:textAlignment w:val="auto"/>
                                <w:rPr>
                                  <w:rStyle w:val="documentleftratvcellfieldCharacter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0B7B8DFB" w14:textId="77777777" w:rsidR="00793173" w:rsidRDefault="00793173">
                              <w:pPr>
                                <w:pStyle w:val="documentskli-paddingParagraph"/>
                                <w:spacing w:line="10" w:lineRule="atLeast"/>
                                <w:textAlignment w:val="auto"/>
                                <w:rPr>
                                  <w:rStyle w:val="documentskli-padding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63539F76" w14:textId="77777777" w:rsidR="00793173" w:rsidRDefault="00793173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882A487" w14:textId="77777777" w:rsidR="00793173" w:rsidRDefault="00793173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2E23AEA8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6EEACEE" w14:textId="77777777" w:rsidR="00793173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</w:rPr>
                          <w:drawing>
                            <wp:anchor distT="0" distB="0" distL="114300" distR="114300" simplePos="0" relativeHeight="251664384" behindDoc="0" locked="0" layoutInCell="1" allowOverlap="1" wp14:anchorId="74787478" wp14:editId="4C1916A8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2" name="Picture 10002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920"/>
                          <w:gridCol w:w="80"/>
                        </w:tblGrid>
                        <w:tr w:rsidR="00793173" w14:paraId="124C8B22" w14:textId="77777777">
                          <w:trPr>
                            <w:tblCellSpacing w:w="0" w:type="dxa"/>
                          </w:trPr>
                          <w:tc>
                            <w:tcPr>
                              <w:tcW w:w="49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D6CF0CB" w14:textId="77777777" w:rsidR="00793173" w:rsidRDefault="00000000">
                              <w:pPr>
                                <w:pStyle w:val="documentcommon-lngg-skillulli"/>
                                <w:numPr>
                                  <w:ilvl w:val="0"/>
                                  <w:numId w:val="5"/>
                                </w:numPr>
                                <w:spacing w:line="320" w:lineRule="atLeast"/>
                                <w:ind w:left="201" w:hanging="201"/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Team Work Skills</w:t>
                              </w:r>
                            </w:p>
                            <w:p w14:paraId="475E566A" w14:textId="77777777" w:rsidR="00793173" w:rsidRDefault="00793173">
                              <w:pPr>
                                <w:pStyle w:val="documentleftratvcellfield"/>
                                <w:spacing w:line="10" w:lineRule="atLeast"/>
                                <w:textAlignment w:val="auto"/>
                                <w:rPr>
                                  <w:rStyle w:val="documentleftratvcellfieldCharacter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092602F8" w14:textId="77777777" w:rsidR="00793173" w:rsidRDefault="00793173">
                              <w:pPr>
                                <w:pStyle w:val="documentskli-paddingParagraph"/>
                                <w:spacing w:line="10" w:lineRule="atLeast"/>
                                <w:textAlignment w:val="auto"/>
                                <w:rPr>
                                  <w:rStyle w:val="documentskli-padding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1D82632E" w14:textId="77777777" w:rsidR="00793173" w:rsidRDefault="00793173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9F03FCB" w14:textId="77777777" w:rsidR="00793173" w:rsidRDefault="00793173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74B980A3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0CC23A5" w14:textId="77777777" w:rsidR="00793173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</w:rPr>
                          <w:drawing>
                            <wp:anchor distT="0" distB="0" distL="114300" distR="114300" simplePos="0" relativeHeight="251665408" behindDoc="0" locked="0" layoutInCell="1" allowOverlap="1" wp14:anchorId="7986F6A1" wp14:editId="49B08941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4" name="Picture 10002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920"/>
                          <w:gridCol w:w="80"/>
                        </w:tblGrid>
                        <w:tr w:rsidR="00793173" w14:paraId="255780FE" w14:textId="77777777">
                          <w:trPr>
                            <w:tblCellSpacing w:w="0" w:type="dxa"/>
                          </w:trPr>
                          <w:tc>
                            <w:tcPr>
                              <w:tcW w:w="49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2801CB3" w14:textId="77777777" w:rsidR="00793173" w:rsidRDefault="00000000">
                              <w:pPr>
                                <w:pStyle w:val="documentcommon-lngg-skillulli"/>
                                <w:numPr>
                                  <w:ilvl w:val="0"/>
                                  <w:numId w:val="6"/>
                                </w:numPr>
                                <w:spacing w:line="320" w:lineRule="atLeast"/>
                                <w:ind w:left="201" w:hanging="201"/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Interpersonal and Relationship Management Skills</w:t>
                              </w:r>
                            </w:p>
                            <w:p w14:paraId="77D9DBDD" w14:textId="77777777" w:rsidR="00793173" w:rsidRDefault="00793173">
                              <w:pPr>
                                <w:pStyle w:val="documentleftratvcellfield"/>
                                <w:spacing w:line="10" w:lineRule="atLeast"/>
                                <w:textAlignment w:val="auto"/>
                                <w:rPr>
                                  <w:rStyle w:val="documentleftratvcellfieldCharacter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7BD494A5" w14:textId="77777777" w:rsidR="00793173" w:rsidRDefault="00793173">
                              <w:pPr>
                                <w:pStyle w:val="documentskli-paddingParagraph"/>
                                <w:spacing w:line="10" w:lineRule="atLeast"/>
                                <w:textAlignment w:val="auto"/>
                                <w:rPr>
                                  <w:rStyle w:val="documentskli-padding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28FC5E47" w14:textId="77777777" w:rsidR="00793173" w:rsidRDefault="00793173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B88EBEC" w14:textId="77777777" w:rsidR="00793173" w:rsidRDefault="00793173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03CAE9E2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ECF7635" w14:textId="77777777" w:rsidR="00793173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</w:rPr>
                          <w:drawing>
                            <wp:anchor distT="0" distB="0" distL="114300" distR="114300" simplePos="0" relativeHeight="251666432" behindDoc="0" locked="0" layoutInCell="1" allowOverlap="1" wp14:anchorId="148E6BBE" wp14:editId="36C8056E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6" name="Picture 10002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6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920"/>
                          <w:gridCol w:w="80"/>
                        </w:tblGrid>
                        <w:tr w:rsidR="00793173" w14:paraId="01D7F24F" w14:textId="77777777">
                          <w:trPr>
                            <w:tblCellSpacing w:w="0" w:type="dxa"/>
                          </w:trPr>
                          <w:tc>
                            <w:tcPr>
                              <w:tcW w:w="49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7F68EF2" w14:textId="77777777" w:rsidR="00793173" w:rsidRDefault="00000000">
                              <w:pPr>
                                <w:pStyle w:val="documentcommon-lngg-skillulli"/>
                                <w:numPr>
                                  <w:ilvl w:val="0"/>
                                  <w:numId w:val="7"/>
                                </w:numPr>
                                <w:spacing w:line="320" w:lineRule="atLeast"/>
                                <w:ind w:left="201" w:hanging="201"/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Planning, Organizing and Coordination Skills</w:t>
                              </w:r>
                            </w:p>
                            <w:p w14:paraId="68D69C86" w14:textId="77777777" w:rsidR="00793173" w:rsidRDefault="00793173">
                              <w:pPr>
                                <w:pStyle w:val="documentleftratvcellfield"/>
                                <w:spacing w:line="10" w:lineRule="atLeast"/>
                                <w:textAlignment w:val="auto"/>
                                <w:rPr>
                                  <w:rStyle w:val="documentleftratvcellfieldCharacter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0C3FACE1" w14:textId="77777777" w:rsidR="00793173" w:rsidRDefault="00793173">
                              <w:pPr>
                                <w:pStyle w:val="documentskli-paddingParagraph"/>
                                <w:spacing w:line="10" w:lineRule="atLeast"/>
                                <w:textAlignment w:val="auto"/>
                                <w:rPr>
                                  <w:rStyle w:val="documentskli-padding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54776783" w14:textId="77777777" w:rsidR="00793173" w:rsidRDefault="00793173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A7B2CB0" w14:textId="77777777" w:rsidR="00793173" w:rsidRDefault="00793173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4A5257F2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26E2E83" w14:textId="77777777" w:rsidR="00793173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</w:rPr>
                          <w:drawing>
                            <wp:anchor distT="0" distB="0" distL="114300" distR="114300" simplePos="0" relativeHeight="251667456" behindDoc="0" locked="0" layoutInCell="1" allowOverlap="1" wp14:anchorId="328529A6" wp14:editId="399B933B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8" name="Picture 10002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920"/>
                          <w:gridCol w:w="80"/>
                        </w:tblGrid>
                        <w:tr w:rsidR="00793173" w14:paraId="38D224AB" w14:textId="77777777">
                          <w:trPr>
                            <w:tblCellSpacing w:w="0" w:type="dxa"/>
                          </w:trPr>
                          <w:tc>
                            <w:tcPr>
                              <w:tcW w:w="49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7FB1182" w14:textId="77777777" w:rsidR="00793173" w:rsidRDefault="00000000">
                              <w:pPr>
                                <w:pStyle w:val="documentcommon-lngg-skillulli"/>
                                <w:numPr>
                                  <w:ilvl w:val="0"/>
                                  <w:numId w:val="8"/>
                                </w:numPr>
                                <w:spacing w:line="320" w:lineRule="atLeast"/>
                                <w:ind w:left="201" w:hanging="201"/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In-person tutoring</w:t>
                              </w:r>
                            </w:p>
                            <w:p w14:paraId="55DB91BA" w14:textId="77777777" w:rsidR="00793173" w:rsidRDefault="00793173">
                              <w:pPr>
                                <w:pStyle w:val="documentleftratvcellfield"/>
                                <w:spacing w:line="10" w:lineRule="atLeast"/>
                                <w:textAlignment w:val="auto"/>
                                <w:rPr>
                                  <w:rStyle w:val="documentleftratvcellfieldCharacter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637273D2" w14:textId="77777777" w:rsidR="00793173" w:rsidRDefault="00793173">
                              <w:pPr>
                                <w:pStyle w:val="documentskli-paddingParagraph"/>
                                <w:spacing w:line="10" w:lineRule="atLeast"/>
                                <w:textAlignment w:val="auto"/>
                                <w:rPr>
                                  <w:rStyle w:val="documentskli-padding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70D584BE" w14:textId="77777777" w:rsidR="00793173" w:rsidRDefault="00793173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404C08B" w14:textId="77777777" w:rsidR="00793173" w:rsidRDefault="00793173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7B35243D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55B8856" w14:textId="77777777" w:rsidR="00793173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</w:rPr>
                          <w:drawing>
                            <wp:anchor distT="0" distB="0" distL="114300" distR="114300" simplePos="0" relativeHeight="251668480" behindDoc="0" locked="0" layoutInCell="1" allowOverlap="1" wp14:anchorId="206C14AE" wp14:editId="6D620D4F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0" name="Picture 1000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920"/>
                          <w:gridCol w:w="80"/>
                        </w:tblGrid>
                        <w:tr w:rsidR="00793173" w14:paraId="1B21E9F4" w14:textId="77777777">
                          <w:trPr>
                            <w:tblCellSpacing w:w="0" w:type="dxa"/>
                          </w:trPr>
                          <w:tc>
                            <w:tcPr>
                              <w:tcW w:w="49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38A1E0A" w14:textId="77777777" w:rsidR="00793173" w:rsidRDefault="00000000">
                              <w:pPr>
                                <w:pStyle w:val="documentcommon-lngg-skillulli"/>
                                <w:numPr>
                                  <w:ilvl w:val="0"/>
                                  <w:numId w:val="9"/>
                                </w:numPr>
                                <w:spacing w:line="320" w:lineRule="atLeast"/>
                                <w:ind w:left="201" w:hanging="201"/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Elementary education</w:t>
                              </w:r>
                            </w:p>
                            <w:p w14:paraId="54AF3475" w14:textId="77777777" w:rsidR="00793173" w:rsidRDefault="00793173">
                              <w:pPr>
                                <w:pStyle w:val="documentleftratvcellfield"/>
                                <w:spacing w:line="10" w:lineRule="atLeast"/>
                                <w:textAlignment w:val="auto"/>
                                <w:rPr>
                                  <w:rStyle w:val="documentleftratvcellfieldCharacter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607C49A3" w14:textId="77777777" w:rsidR="00793173" w:rsidRDefault="00793173">
                              <w:pPr>
                                <w:pStyle w:val="documentskli-paddingParagraph"/>
                                <w:spacing w:line="10" w:lineRule="atLeast"/>
                                <w:textAlignment w:val="auto"/>
                                <w:rPr>
                                  <w:rStyle w:val="documentskli-padding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7F18F327" w14:textId="77777777" w:rsidR="00793173" w:rsidRDefault="00793173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0BC28C7" w14:textId="77777777" w:rsidR="00793173" w:rsidRDefault="00793173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509DC02F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D75346F" w14:textId="77777777" w:rsidR="00793173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</w:rPr>
                          <w:drawing>
                            <wp:anchor distT="0" distB="0" distL="114300" distR="114300" simplePos="0" relativeHeight="251669504" behindDoc="0" locked="0" layoutInCell="1" allowOverlap="1" wp14:anchorId="65A56F15" wp14:editId="16A35B50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2" name="Picture 10003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920"/>
                          <w:gridCol w:w="80"/>
                        </w:tblGrid>
                        <w:tr w:rsidR="00793173" w14:paraId="24C0E9EF" w14:textId="77777777">
                          <w:trPr>
                            <w:tblCellSpacing w:w="0" w:type="dxa"/>
                          </w:trPr>
                          <w:tc>
                            <w:tcPr>
                              <w:tcW w:w="49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64694D81" w14:textId="77777777" w:rsidR="00793173" w:rsidRDefault="00000000">
                              <w:pPr>
                                <w:pStyle w:val="documentcommon-lngg-skillulli"/>
                                <w:numPr>
                                  <w:ilvl w:val="0"/>
                                  <w:numId w:val="10"/>
                                </w:numPr>
                                <w:spacing w:line="320" w:lineRule="atLeast"/>
                                <w:ind w:left="201" w:hanging="201"/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Child development</w:t>
                              </w:r>
                            </w:p>
                            <w:p w14:paraId="36CF3D22" w14:textId="77777777" w:rsidR="00793173" w:rsidRDefault="00793173">
                              <w:pPr>
                                <w:pStyle w:val="documentleftratvcellfield"/>
                                <w:spacing w:line="10" w:lineRule="atLeast"/>
                                <w:textAlignment w:val="auto"/>
                                <w:rPr>
                                  <w:rStyle w:val="documentleftratvcellfieldCharacter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47691113" w14:textId="77777777" w:rsidR="00793173" w:rsidRDefault="00793173">
                              <w:pPr>
                                <w:pStyle w:val="documentskli-paddingParagraph"/>
                                <w:spacing w:line="10" w:lineRule="atLeast"/>
                                <w:textAlignment w:val="auto"/>
                                <w:rPr>
                                  <w:rStyle w:val="documentskli-padding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17DB3C1C" w14:textId="77777777" w:rsidR="00793173" w:rsidRDefault="00793173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EE2A5E3" w14:textId="77777777" w:rsidR="00793173" w:rsidRDefault="00793173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4FB22B2E" w14:textId="77777777" w:rsidR="00793173" w:rsidRDefault="00793173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526"/>
            </w:tblGrid>
            <w:tr w:rsidR="00793173" w14:paraId="11E495E2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12F56D0" w14:textId="77777777" w:rsidR="00793173" w:rsidRDefault="00793173">
                  <w:pPr>
                    <w:rPr>
                      <w:rStyle w:val="ma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526" w:type="dxa"/>
                  <w:tcBorders>
                    <w:left w:val="single" w:sz="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0220789" w14:textId="77777777" w:rsidR="00793173" w:rsidRDefault="00000000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70528" behindDoc="0" locked="0" layoutInCell="1" allowOverlap="1" wp14:anchorId="13F2C802" wp14:editId="63EFB430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34" name="Picture 1000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Work History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6D97380B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487DF6D" w14:textId="77777777" w:rsidR="00793173" w:rsidRDefault="00000000">
                        <w:pPr>
                          <w:spacing w:line="340" w:lineRule="atLeast"/>
                          <w:jc w:val="right"/>
                          <w:textAlignment w:val="auto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1552" behindDoc="0" locked="0" layoutInCell="1" allowOverlap="1" wp14:anchorId="7DE08FDE" wp14:editId="2AFC3036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6" name="Picture 10003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6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11D85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2576" behindDoc="0" locked="0" layoutInCell="1" allowOverlap="1" wp14:anchorId="27D24523" wp14:editId="48B30810">
                                  <wp:simplePos x="0" y="0"/>
                                  <wp:positionH relativeFrom="column">
                                    <wp:posOffset>-1714500</wp:posOffset>
                                  </wp:positionH>
                                  <wp:positionV relativeFrom="paragraph">
                                    <wp:posOffset>-25400</wp:posOffset>
                                  </wp:positionV>
                                  <wp:extent cx="1270000" cy="0"/>
                                  <wp:effectExtent l="0" t="0" r="0" b="0"/>
                                  <wp:wrapNone/>
                                  <wp:docPr id="1716699511" name="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27000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65335D5D" w14:textId="77777777" w:rsidR="00793173" w:rsidRDefault="00000000">
                                              <w:pPr>
                                                <w:spacing w:line="340" w:lineRule="atLeast"/>
                                                <w:jc w:val="right"/>
                                                <w:textAlignment w:val="auto"/>
                                                <w:rPr>
                                                  <w:rStyle w:val="documentparagraphdateswrapper"/>
                                                  <w:rFonts w:ascii="Century Gothic" w:eastAsia="Century Gothic" w:hAnsi="Century Gothic" w:cs="Century Gothic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b/>
                                                  <w:bCs/>
                                                  <w:color w:val="FFFFFF"/>
                                                  <w:sz w:val="22"/>
                                                  <w:szCs w:val="22"/>
                                                </w:rPr>
                                                <w:t>2023-02 - 2023-06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7D24523" id=" 2" o:spid="_x0000_s1026" style="position:absolute;left:0;text-align:left;margin-left:-135pt;margin-top:-2pt;width:10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" stroked="f">
                                  <v:fill opacity="0"/>
                                  <v:textbox style="mso-fit-shape-to-text:t" inset="0,0,0,0">
                                    <w:txbxContent>
                                      <w:p w14:paraId="65335D5D" w14:textId="77777777" w:rsidR="00793173" w:rsidRDefault="00000000">
                                        <w:pPr>
                                          <w:spacing w:line="340" w:lineRule="atLeast"/>
                                          <w:jc w:val="right"/>
                                          <w:textAlignment w:val="auto"/>
                                          <w:rPr>
                                            <w:rStyle w:val="documentparagraphdateswrapper"/>
                                            <w:rFonts w:ascii="Century Gothic" w:eastAsia="Century Gothic" w:hAnsi="Century Gothic" w:cs="Century Gothic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b/>
                                            <w:bCs/>
                                            <w:color w:val="FFFFFF"/>
                                            <w:sz w:val="22"/>
                                            <w:szCs w:val="22"/>
                                          </w:rPr>
                                          <w:t>2023-02 - 2023-06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B93109B" w14:textId="77777777" w:rsidR="00793173" w:rsidRDefault="00000000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panjobtitl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>Tutor</w:t>
                        </w:r>
                      </w:p>
                      <w:p w14:paraId="03F0EEC1" w14:textId="77777777" w:rsidR="00793173" w:rsidRDefault="00000000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Self Employed, Umzimkhulu, KwaZulu-Natal</w:t>
                        </w:r>
                      </w:p>
                      <w:p w14:paraId="4D041524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Provided homework assistance using specific curriculum and materials</w:t>
                        </w:r>
                      </w:p>
                      <w:p w14:paraId="30ABD44E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Motivated students towards learning and studying to build self-confidence and reduce fear of failure</w:t>
                        </w:r>
                      </w:p>
                      <w:p w14:paraId="4AFC8017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Collaborated with students to complete homework assignments, identify lagging skills, and correct weaknesses</w:t>
                        </w:r>
                      </w:p>
                      <w:p w14:paraId="53CABE55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lastRenderedPageBreak/>
                          <w:t>Provided one-on-one tutoring sessions, tailoring instruction to meet the specific needs of each student while promoting independent learning skills</w:t>
                        </w:r>
                      </w:p>
                      <w:p w14:paraId="23F4A3C3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Enhanced students' understanding of subject matter by incorporating real-world examples into lessons</w:t>
                        </w:r>
                      </w:p>
                      <w:p w14:paraId="7B3B445B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Established positive relationships with both students and parents, fostering open communication regarding academic progress and goal</w:t>
                        </w:r>
                      </w:p>
                      <w:p w14:paraId="2BBA5311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Conducted regular assessments to monitor student progress and adjust teaching methods accordingly</w:t>
                        </w:r>
                      </w:p>
                      <w:p w14:paraId="26117E55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Facilitated group tutoring sessions for enhanced collaborative learning and problem-solving skills</w:t>
                        </w:r>
                      </w:p>
                      <w:p w14:paraId="08283D7A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Created positive and encouraging learning environment to foster love for learning among students</w:t>
                        </w:r>
                      </w:p>
                      <w:p w14:paraId="0ACB2673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Fostered safe and inclusive classroom environment where all students felt valued and able to contribute</w:t>
                        </w:r>
                      </w:p>
                      <w:p w14:paraId="2E8EB4F0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Provided constructive feedback to students, promoting self-reflection and continuous improvement in their work</w:t>
                        </w:r>
                      </w:p>
                      <w:p w14:paraId="33C026A4" w14:textId="77777777" w:rsidR="00793173" w:rsidRDefault="00000000">
                        <w:pPr>
                          <w:pStyle w:val="documentulli"/>
                          <w:numPr>
                            <w:ilvl w:val="0"/>
                            <w:numId w:val="1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Motivated students with accurate feedback and positive reinforcement</w:t>
                        </w:r>
                      </w:p>
                    </w:tc>
                  </w:tr>
                </w:tbl>
                <w:p w14:paraId="5D4DEF5C" w14:textId="77777777" w:rsidR="00793173" w:rsidRDefault="00793173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0956C371" w14:textId="77777777" w:rsidR="00793173" w:rsidRDefault="00793173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526"/>
            </w:tblGrid>
            <w:tr w:rsidR="00793173" w14:paraId="0C983443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0946C56" w14:textId="77777777" w:rsidR="00793173" w:rsidRDefault="00793173">
                  <w:pPr>
                    <w:pStyle w:val="documentsectionleftmargincellParagraph"/>
                    <w:spacing w:line="320" w:lineRule="atLeast"/>
                    <w:textAlignment w:val="auto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526" w:type="dxa"/>
                  <w:tcBorders>
                    <w:left w:val="single" w:sz="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90D187A" w14:textId="77777777" w:rsidR="00793173" w:rsidRDefault="00000000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73600" behindDoc="0" locked="0" layoutInCell="1" allowOverlap="1" wp14:anchorId="17491812" wp14:editId="6A2D1E3D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38" name="Picture 10003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8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Education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55F25B1D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670D61D" w14:textId="77777777" w:rsidR="00793173" w:rsidRDefault="00000000">
                        <w:pPr>
                          <w:spacing w:line="340" w:lineRule="atLeast"/>
                          <w:jc w:val="right"/>
                          <w:textAlignment w:val="auto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4624" behindDoc="0" locked="0" layoutInCell="1" allowOverlap="1" wp14:anchorId="5FEDF0BC" wp14:editId="46394FB0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40" name="Picture 10004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11D85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5648" behindDoc="0" locked="0" layoutInCell="1" allowOverlap="1" wp14:anchorId="1FB2E24A" wp14:editId="7B83C62E">
                                  <wp:simplePos x="0" y="0"/>
                                  <wp:positionH relativeFrom="column">
                                    <wp:posOffset>-1714500</wp:posOffset>
                                  </wp:positionH>
                                  <wp:positionV relativeFrom="paragraph">
                                    <wp:posOffset>-25400</wp:posOffset>
                                  </wp:positionV>
                                  <wp:extent cx="1270000" cy="0"/>
                                  <wp:effectExtent l="0" t="0" r="0" b="0"/>
                                  <wp:wrapNone/>
                                  <wp:docPr id="156441865" name="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27000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31D84B1F" w14:textId="01B88321" w:rsidR="00793173" w:rsidRDefault="00B32041">
                                              <w:pPr>
                                                <w:spacing w:line="340" w:lineRule="atLeast"/>
                                                <w:jc w:val="right"/>
                                                <w:textAlignment w:val="auto"/>
                                                <w:rPr>
                                                  <w:rStyle w:val="documentparagraphdateswrapper"/>
                                                  <w:rFonts w:ascii="Century Gothic" w:eastAsia="Century Gothic" w:hAnsi="Century Gothic" w:cs="Century Gothic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b/>
                                                  <w:bCs/>
                                                  <w:color w:val="FFFFFF"/>
                                                  <w:sz w:val="22"/>
                                                  <w:szCs w:val="22"/>
                                                </w:rPr>
                                                <w:t>2017-12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FB2E24A" id=" 3" o:spid="_x0000_s1027" style="position:absolute;left:0;text-align:left;margin-left:-135pt;margin-top:-2pt;width:100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" stroked="f">
                                  <v:fill opacity="0"/>
                                  <v:textbox style="mso-fit-shape-to-text:t" inset="0,0,0,0">
                                    <w:txbxContent>
                                      <w:p w14:paraId="31D84B1F" w14:textId="01B88321" w:rsidR="00793173" w:rsidRDefault="00B32041">
                                        <w:pPr>
                                          <w:spacing w:line="340" w:lineRule="atLeast"/>
                                          <w:jc w:val="right"/>
                                          <w:textAlignment w:val="auto"/>
                                          <w:rPr>
                                            <w:rStyle w:val="documentparagraphdateswrapper"/>
                                            <w:rFonts w:ascii="Century Gothic" w:eastAsia="Century Gothic" w:hAnsi="Century Gothic" w:cs="Century Gothic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b/>
                                            <w:bCs/>
                                            <w:color w:val="FFFFFF"/>
                                            <w:sz w:val="22"/>
                                            <w:szCs w:val="22"/>
                                          </w:rPr>
                                          <w:t>2017-12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1D2EF8C" w14:textId="77777777" w:rsidR="00793173" w:rsidRDefault="00000000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pandegre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 xml:space="preserve">National Senior Certificate: </w:t>
                        </w:r>
                        <w:r>
                          <w:rPr>
                            <w:rStyle w:val="documentspanprogramlin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>Secondary Education</w:t>
                        </w:r>
                      </w:p>
                      <w:p w14:paraId="443CC5F8" w14:textId="77777777" w:rsidR="00793173" w:rsidRDefault="00000000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Harding Secondary School - Harding</w:t>
                        </w:r>
                      </w:p>
                      <w:p w14:paraId="6A839B86" w14:textId="77777777" w:rsidR="00793173" w:rsidRDefault="00793173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D9E55E7" w14:textId="77777777" w:rsidR="00793173" w:rsidRDefault="00793173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3D94973F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E526E1C" w14:textId="77777777" w:rsidR="00793173" w:rsidRDefault="00000000">
                        <w:pPr>
                          <w:spacing w:line="340" w:lineRule="atLeast"/>
                          <w:jc w:val="right"/>
                          <w:textAlignment w:val="auto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6672" behindDoc="0" locked="0" layoutInCell="1" allowOverlap="1" wp14:anchorId="0F16776E" wp14:editId="6BF07719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42" name="Picture 1000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11D85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7696" behindDoc="0" locked="0" layoutInCell="1" allowOverlap="1" wp14:anchorId="0315E682" wp14:editId="5AE246F2">
                                  <wp:simplePos x="0" y="0"/>
                                  <wp:positionH relativeFrom="column">
                                    <wp:posOffset>-1714500</wp:posOffset>
                                  </wp:positionH>
                                  <wp:positionV relativeFrom="paragraph">
                                    <wp:posOffset>-25400</wp:posOffset>
                                  </wp:positionV>
                                  <wp:extent cx="1270000" cy="0"/>
                                  <wp:effectExtent l="0" t="0" r="0" b="0"/>
                                  <wp:wrapNone/>
                                  <wp:docPr id="238012084" name="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27000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4CC327CB" w14:textId="39571A30" w:rsidR="00793173" w:rsidRDefault="00071DEE">
                                              <w:pPr>
                                                <w:spacing w:line="340" w:lineRule="atLeast"/>
                                                <w:jc w:val="right"/>
                                                <w:textAlignment w:val="auto"/>
                                                <w:rPr>
                                                  <w:rStyle w:val="documentparagraphdateswrapper"/>
                                                  <w:rFonts w:ascii="Century Gothic" w:eastAsia="Century Gothic" w:hAnsi="Century Gothic" w:cs="Century Gothic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b/>
                                                  <w:bCs/>
                                                  <w:color w:val="FFFFFF"/>
                                                  <w:sz w:val="22"/>
                                                  <w:szCs w:val="22"/>
                                                </w:rPr>
                                                <w:t>2025-01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315E682" id=" 4" o:spid="_x0000_s1028" style="position:absolute;left:0;text-align:left;margin-left:-135pt;margin-top:-2pt;width:100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" stroked="f">
                                  <v:fill opacity="0"/>
                                  <v:textbox style="mso-fit-shape-to-text:t" inset="0,0,0,0">
                                    <w:txbxContent>
                                      <w:p w14:paraId="4CC327CB" w14:textId="39571A30" w:rsidR="00793173" w:rsidRDefault="00071DEE">
                                        <w:pPr>
                                          <w:spacing w:line="340" w:lineRule="atLeast"/>
                                          <w:jc w:val="right"/>
                                          <w:textAlignment w:val="auto"/>
                                          <w:rPr>
                                            <w:rStyle w:val="documentparagraphdateswrapper"/>
                                            <w:rFonts w:ascii="Century Gothic" w:eastAsia="Century Gothic" w:hAnsi="Century Gothic" w:cs="Century Gothic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b/>
                                            <w:bCs/>
                                            <w:color w:val="FFFFFF"/>
                                            <w:sz w:val="22"/>
                                            <w:szCs w:val="22"/>
                                          </w:rPr>
                                          <w:t>2025-01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B57174A" w14:textId="77777777" w:rsidR="00793173" w:rsidRDefault="00000000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Style w:val="documentspandegre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>Qualifi</w:t>
                        </w:r>
                        <w:proofErr w:type="spellEnd"/>
                        <w:r>
                          <w:rPr>
                            <w:rStyle w:val="documentspandegre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 xml:space="preserve"> Level 5 Diploma: </w:t>
                        </w:r>
                        <w:r>
                          <w:rPr>
                            <w:rStyle w:val="documentspanprogramlin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>Teaching English As A Foreign Language</w:t>
                        </w:r>
                      </w:p>
                      <w:p w14:paraId="67255A08" w14:textId="77777777" w:rsidR="00793173" w:rsidRDefault="00000000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The TEFL Academy - Online</w:t>
                        </w:r>
                      </w:p>
                      <w:p w14:paraId="1EFBD12E" w14:textId="77777777" w:rsidR="00793173" w:rsidRDefault="00793173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87B14F2" w14:textId="77777777" w:rsidR="00793173" w:rsidRDefault="00793173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1A4A590D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4DF3F35" w14:textId="77777777" w:rsidR="00793173" w:rsidRDefault="00000000">
                        <w:pPr>
                          <w:spacing w:line="340" w:lineRule="atLeast"/>
                          <w:jc w:val="right"/>
                          <w:textAlignment w:val="auto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8720" behindDoc="0" locked="0" layoutInCell="1" allowOverlap="1" wp14:anchorId="6CBAA1ED" wp14:editId="4EE2F250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44" name="Picture 1000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11D85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9744" behindDoc="0" locked="0" layoutInCell="1" allowOverlap="1" wp14:anchorId="7376D295" wp14:editId="30799112">
                                  <wp:simplePos x="0" y="0"/>
                                  <wp:positionH relativeFrom="column">
                                    <wp:posOffset>-1714500</wp:posOffset>
                                  </wp:positionH>
                                  <wp:positionV relativeFrom="paragraph">
                                    <wp:posOffset>-25400</wp:posOffset>
                                  </wp:positionV>
                                  <wp:extent cx="1270000" cy="0"/>
                                  <wp:effectExtent l="0" t="0" r="0" b="0"/>
                                  <wp:wrapNone/>
                                  <wp:docPr id="201825995" name="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27000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5AA1DF32" w14:textId="77777777" w:rsidR="00793173" w:rsidRDefault="00000000">
                                              <w:pPr>
                                                <w:spacing w:line="340" w:lineRule="atLeast"/>
                                                <w:jc w:val="right"/>
                                                <w:textAlignment w:val="auto"/>
                                                <w:rPr>
                                                  <w:rStyle w:val="documentparagraphdateswrapper"/>
                                                  <w:rFonts w:ascii="Century Gothic" w:eastAsia="Century Gothic" w:hAnsi="Century Gothic" w:cs="Century Gothic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b/>
                                                  <w:bCs/>
                                                  <w:color w:val="FFFFFF"/>
                                                  <w:sz w:val="22"/>
                                                  <w:szCs w:val="22"/>
                                                </w:rPr>
                                                <w:t>Current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376D295" id=" 5" o:spid="_x0000_s1029" style="position:absolute;left:0;text-align:left;margin-left:-135pt;margin-top:-2pt;width:100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" stroked="f">
                                  <v:fill opacity="0"/>
                                  <v:textbox style="mso-fit-shape-to-text:t" inset="0,0,0,0">
                                    <w:txbxContent>
                                      <w:p w14:paraId="5AA1DF32" w14:textId="77777777" w:rsidR="00793173" w:rsidRDefault="00000000">
                                        <w:pPr>
                                          <w:spacing w:line="340" w:lineRule="atLeast"/>
                                          <w:jc w:val="right"/>
                                          <w:textAlignment w:val="auto"/>
                                          <w:rPr>
                                            <w:rStyle w:val="documentparagraphdateswrapper"/>
                                            <w:rFonts w:ascii="Century Gothic" w:eastAsia="Century Gothic" w:hAnsi="Century Gothic" w:cs="Century Gothic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b/>
                                            <w:bCs/>
                                            <w:color w:val="FFFFFF"/>
                                            <w:sz w:val="22"/>
                                            <w:szCs w:val="22"/>
                                          </w:rPr>
                                          <w:t>Current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388D668" w14:textId="77777777" w:rsidR="00793173" w:rsidRDefault="00000000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pandegre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 xml:space="preserve">Bachelor Engineering of Technology: </w:t>
                        </w:r>
                        <w:r>
                          <w:rPr>
                            <w:rStyle w:val="documentspanprogramlin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>Civil Engineering</w:t>
                        </w:r>
                      </w:p>
                      <w:p w14:paraId="23961AE4" w14:textId="77777777" w:rsidR="00793173" w:rsidRDefault="00000000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Tshwane University of Technology - Pretoria</w:t>
                        </w:r>
                      </w:p>
                      <w:p w14:paraId="50925EC4" w14:textId="77777777" w:rsidR="00793173" w:rsidRDefault="00793173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1470504" w14:textId="77777777" w:rsidR="00793173" w:rsidRDefault="00793173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46199E98" w14:textId="77777777" w:rsidR="00793173" w:rsidRDefault="00793173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526"/>
            </w:tblGrid>
            <w:tr w:rsidR="00793173" w14:paraId="3DE4C14E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FE60628" w14:textId="77777777" w:rsidR="00793173" w:rsidRDefault="00793173">
                  <w:pPr>
                    <w:pStyle w:val="documentsectionleftmargincellParagraph"/>
                    <w:spacing w:line="320" w:lineRule="atLeast"/>
                    <w:textAlignment w:val="auto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526" w:type="dxa"/>
                  <w:tcBorders>
                    <w:left w:val="single" w:sz="8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6871DAD" w14:textId="77777777" w:rsidR="00793173" w:rsidRDefault="00000000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80768" behindDoc="0" locked="0" layoutInCell="1" allowOverlap="1" wp14:anchorId="42BF2B71" wp14:editId="3AF267F7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46" name="Picture 10004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Languages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1DC04790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88A33F6" w14:textId="77777777" w:rsidR="00793173" w:rsidRDefault="00000000">
                        <w:pPr>
                          <w:spacing w:line="340" w:lineRule="atLeast"/>
                          <w:jc w:val="right"/>
                          <w:textAlignment w:val="auto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81792" behindDoc="0" locked="0" layoutInCell="1" allowOverlap="1" wp14:anchorId="008B4760" wp14:editId="7A3DDCC7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48" name="Picture 10004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920"/>
                          <w:gridCol w:w="80"/>
                        </w:tblGrid>
                        <w:tr w:rsidR="00793173" w14:paraId="48E65F04" w14:textId="77777777">
                          <w:trPr>
                            <w:tblCellSpacing w:w="0" w:type="dxa"/>
                          </w:trPr>
                          <w:tc>
                            <w:tcPr>
                              <w:tcW w:w="49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8F85476" w14:textId="77777777" w:rsidR="00793173" w:rsidRDefault="00000000">
                              <w:pPr>
                                <w:pStyle w:val="documentleftratvcellfield"/>
                                <w:rPr>
                                  <w:rStyle w:val="documentcommon-lngg-skill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English</w:t>
                              </w:r>
                            </w:p>
                          </w:tc>
                          <w:tc>
                            <w:tcPr>
                              <w:tcW w:w="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79CD0283" w14:textId="77777777" w:rsidR="00793173" w:rsidRDefault="00793173">
                              <w:pPr>
                                <w:pStyle w:val="documentskli-paddingParagraph"/>
                                <w:spacing w:line="10" w:lineRule="atLeast"/>
                                <w:textAlignment w:val="auto"/>
                                <w:rPr>
                                  <w:rStyle w:val="documentskli-padding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48D7E6DB" w14:textId="77777777" w:rsidR="00793173" w:rsidRDefault="00793173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4861748" w14:textId="77777777" w:rsidR="00793173" w:rsidRDefault="00793173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0FFE073E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738194B" w14:textId="77777777" w:rsidR="00793173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</w:rPr>
                          <w:drawing>
                            <wp:anchor distT="0" distB="0" distL="114300" distR="114300" simplePos="0" relativeHeight="251682816" behindDoc="0" locked="0" layoutInCell="1" allowOverlap="1" wp14:anchorId="324BB342" wp14:editId="1D28BEAD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50" name="Picture 10005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5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920"/>
                          <w:gridCol w:w="80"/>
                        </w:tblGrid>
                        <w:tr w:rsidR="00793173" w14:paraId="6F4B65C0" w14:textId="77777777">
                          <w:trPr>
                            <w:tblCellSpacing w:w="0" w:type="dxa"/>
                          </w:trPr>
                          <w:tc>
                            <w:tcPr>
                              <w:tcW w:w="49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E2F40EB" w14:textId="77777777" w:rsidR="00793173" w:rsidRDefault="00000000">
                              <w:pPr>
                                <w:pStyle w:val="documentleftratvcellfield"/>
                                <w:rPr>
                                  <w:rStyle w:val="documentcommon-lngg-skill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IsiZulu</w:t>
                              </w:r>
                            </w:p>
                          </w:tc>
                          <w:tc>
                            <w:tcPr>
                              <w:tcW w:w="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15DA35B7" w14:textId="77777777" w:rsidR="00793173" w:rsidRDefault="00793173">
                              <w:pPr>
                                <w:pStyle w:val="documentskli-paddingParagraph"/>
                                <w:spacing w:line="10" w:lineRule="atLeast"/>
                                <w:textAlignment w:val="auto"/>
                                <w:rPr>
                                  <w:rStyle w:val="documentskli-padding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3A8B6066" w14:textId="77777777" w:rsidR="00793173" w:rsidRDefault="00793173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F68955D" w14:textId="77777777" w:rsidR="00793173" w:rsidRDefault="00793173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006"/>
                  </w:tblGrid>
                  <w:tr w:rsidR="00793173" w14:paraId="1BFEACA0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A36E156" w14:textId="77777777" w:rsidR="00793173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</w:rPr>
                          <w:drawing>
                            <wp:anchor distT="0" distB="0" distL="114300" distR="114300" simplePos="0" relativeHeight="251683840" behindDoc="0" locked="0" layoutInCell="1" allowOverlap="1" wp14:anchorId="3F27A234" wp14:editId="6E8676EF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52" name="Picture 10005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5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0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920"/>
                          <w:gridCol w:w="80"/>
                        </w:tblGrid>
                        <w:tr w:rsidR="00793173" w14:paraId="3975F7A8" w14:textId="77777777">
                          <w:trPr>
                            <w:tblCellSpacing w:w="0" w:type="dxa"/>
                          </w:trPr>
                          <w:tc>
                            <w:tcPr>
                              <w:tcW w:w="49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66F5DD5" w14:textId="77777777" w:rsidR="00793173" w:rsidRDefault="00000000">
                              <w:pPr>
                                <w:pStyle w:val="documentleftratvcellfield"/>
                                <w:rPr>
                                  <w:rStyle w:val="documentcommon-lngg-skill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IsiXhosa</w:t>
                              </w:r>
                            </w:p>
                          </w:tc>
                          <w:tc>
                            <w:tcPr>
                              <w:tcW w:w="8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14:paraId="296F9A0F" w14:textId="77777777" w:rsidR="00793173" w:rsidRDefault="00793173">
                              <w:pPr>
                                <w:pStyle w:val="documentskli-paddingParagraph"/>
                                <w:spacing w:line="10" w:lineRule="atLeast"/>
                                <w:textAlignment w:val="auto"/>
                                <w:rPr>
                                  <w:rStyle w:val="documentskli-padding"/>
                                  <w:rFonts w:ascii="Century Gothic" w:eastAsia="Century Gothic" w:hAnsi="Century Gothic" w:cs="Century Gothic"/>
                                  <w:color w:val="00000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7DAAC96F" w14:textId="77777777" w:rsidR="00793173" w:rsidRDefault="00793173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4312F00" w14:textId="77777777" w:rsidR="00793173" w:rsidRDefault="00793173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0BD8B0EB" w14:textId="77777777" w:rsidR="00793173" w:rsidRDefault="00793173">
            <w:pPr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7EA36" w14:textId="77777777" w:rsidR="00793173" w:rsidRDefault="00793173">
            <w:pPr>
              <w:pStyle w:val="rightpaddingcellParagraph"/>
              <w:spacing w:line="320" w:lineRule="atLeast"/>
              <w:textAlignment w:val="auto"/>
              <w:rPr>
                <w:rStyle w:val="rightpadding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66DB61D6" w14:textId="77777777" w:rsidR="00793173" w:rsidRDefault="00000000">
      <w:pPr>
        <w:spacing w:line="20" w:lineRule="auto"/>
      </w:pPr>
      <w:r>
        <w:rPr>
          <w:color w:val="FFFFFF"/>
          <w:sz w:val="2"/>
        </w:rPr>
        <w:t>.</w:t>
      </w:r>
    </w:p>
    <w:sectPr w:rsidR="0079317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8933" w14:textId="77777777" w:rsidR="00E94A6B" w:rsidRDefault="00E94A6B">
      <w:pPr>
        <w:spacing w:line="240" w:lineRule="auto"/>
      </w:pPr>
      <w:r>
        <w:separator/>
      </w:r>
    </w:p>
  </w:endnote>
  <w:endnote w:type="continuationSeparator" w:id="0">
    <w:p w14:paraId="2D548661" w14:textId="77777777" w:rsidR="00E94A6B" w:rsidRDefault="00E94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85E2F803-B20C-4490-87D8-0DCE2738DFB2}"/>
    <w:embedBold r:id="rId2" w:fontKey="{776F7986-B0F5-4635-AD5F-B327E4848686}"/>
    <w:embedItalic r:id="rId3" w:fontKey="{6B4B66EC-6F4E-4B7B-8DB8-B6C935818BAA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C529" w14:textId="77777777" w:rsidR="00511D85" w:rsidRDefault="00511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681E" w14:textId="77777777" w:rsidR="00793173" w:rsidRDefault="00000000">
    <w:pPr>
      <w:spacing w:line="20" w:lineRule="auto"/>
    </w:pPr>
    <w:r>
      <w:rPr>
        <w:color w:val="FFFFFF"/>
        <w:sz w:val="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07E4" w14:textId="77777777" w:rsidR="00511D85" w:rsidRDefault="00511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FDED" w14:textId="77777777" w:rsidR="00E94A6B" w:rsidRDefault="00E94A6B">
      <w:pPr>
        <w:spacing w:line="240" w:lineRule="auto"/>
      </w:pPr>
      <w:r>
        <w:separator/>
      </w:r>
    </w:p>
  </w:footnote>
  <w:footnote w:type="continuationSeparator" w:id="0">
    <w:p w14:paraId="6C94ED2C" w14:textId="77777777" w:rsidR="00E94A6B" w:rsidRDefault="00E94A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F0C89" w14:textId="77777777" w:rsidR="00511D85" w:rsidRDefault="00511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A36C" w14:textId="77777777" w:rsidR="00793173" w:rsidRDefault="00000000">
    <w:pPr>
      <w:spacing w:line="20" w:lineRule="auto"/>
    </w:pPr>
    <w:r>
      <w:rPr>
        <w:color w:val="FFFFFF"/>
        <w:sz w:val="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9B5ED" w14:textId="77777777" w:rsidR="00511D85" w:rsidRDefault="00511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D4926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8A1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40D0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E41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5681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C059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0AD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880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40F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606E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0E1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4A3E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64A9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206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0CD3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DCAD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F8E7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2E8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5F4B9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F8D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52E4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248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6474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D85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C6A0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2E7E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567F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43CE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0AFC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2A0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B63D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9849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8C4D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8C3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A616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6279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CBCD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9AA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30E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E62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A246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FEA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F841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6C6D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6EF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E20D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6AF3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988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5AED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407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9E6D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EAFF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7E75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E60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AA0C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C68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68AF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76FC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84CE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FEF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A069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30E0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521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2998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0E18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A465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1657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781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B263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8E23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F4E8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4C2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0E6A3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CC63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F0A5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9603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C87B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6A11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DEBA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9CA4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6A3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917E2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C0D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FC64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ACFE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F09C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F82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6C4E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4CE3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C0A6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3A5AD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CC9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A4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02A6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CC20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04A7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FE55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C6DC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882B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00379824">
    <w:abstractNumId w:val="0"/>
  </w:num>
  <w:num w:numId="2" w16cid:durableId="1560281195">
    <w:abstractNumId w:val="1"/>
  </w:num>
  <w:num w:numId="3" w16cid:durableId="915171413">
    <w:abstractNumId w:val="2"/>
  </w:num>
  <w:num w:numId="4" w16cid:durableId="21395309">
    <w:abstractNumId w:val="3"/>
  </w:num>
  <w:num w:numId="5" w16cid:durableId="1816028921">
    <w:abstractNumId w:val="4"/>
  </w:num>
  <w:num w:numId="6" w16cid:durableId="2026009107">
    <w:abstractNumId w:val="5"/>
  </w:num>
  <w:num w:numId="7" w16cid:durableId="957370886">
    <w:abstractNumId w:val="6"/>
  </w:num>
  <w:num w:numId="8" w16cid:durableId="1638606722">
    <w:abstractNumId w:val="7"/>
  </w:num>
  <w:num w:numId="9" w16cid:durableId="125973731">
    <w:abstractNumId w:val="8"/>
  </w:num>
  <w:num w:numId="10" w16cid:durableId="73402362">
    <w:abstractNumId w:val="9"/>
  </w:num>
  <w:num w:numId="11" w16cid:durableId="1891307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displayBackgroundShape/>
  <w:embedTrueTypeFonts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73"/>
    <w:rsid w:val="000062F7"/>
    <w:rsid w:val="00071DEE"/>
    <w:rsid w:val="00511D85"/>
    <w:rsid w:val="00793173"/>
    <w:rsid w:val="00B32041"/>
    <w:rsid w:val="00E94A6B"/>
    <w:rsid w:val="00FD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C09AE9"/>
  <w15:docId w15:val="{A376FE75-AEBA-0C46-935B-F66D245F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leftbordercell">
    <w:name w:val="leftbordercell"/>
    <w:basedOn w:val="DefaultParagraphFont"/>
    <w:rPr>
      <w:shd w:val="clear" w:color="auto" w:fill="002E58"/>
    </w:rPr>
  </w:style>
  <w:style w:type="character" w:customStyle="1" w:styleId="leftpaddingcell">
    <w:name w:val="leftpaddingcell"/>
    <w:basedOn w:val="DefaultParagraphFont"/>
  </w:style>
  <w:style w:type="character" w:customStyle="1" w:styleId="maincell">
    <w:name w:val="maincell"/>
    <w:basedOn w:val="DefaultParagraphFont"/>
  </w:style>
  <w:style w:type="paragraph" w:customStyle="1" w:styleId="div">
    <w:name w:val="div"/>
    <w:basedOn w:val="Normal"/>
  </w:style>
  <w:style w:type="character" w:customStyle="1" w:styleId="documentleft-box">
    <w:name w:val="document_left-box"/>
    <w:basedOn w:val="DefaultParagraphFont"/>
  </w:style>
  <w:style w:type="paragraph" w:customStyle="1" w:styleId="documentsectionSECTIONNAME">
    <w:name w:val="document_section_SECTION_NAME"/>
    <w:basedOn w:val="Normal"/>
  </w:style>
  <w:style w:type="paragraph" w:customStyle="1" w:styleId="documentparagraph">
    <w:name w:val="document_paragraph"/>
    <w:basedOn w:val="Normal"/>
  </w:style>
  <w:style w:type="paragraph" w:customStyle="1" w:styleId="documentword-break">
    <w:name w:val="document_word-break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420" w:lineRule="atLeast"/>
    </w:pPr>
    <w:rPr>
      <w:color w:val="002E58"/>
      <w:sz w:val="32"/>
      <w:szCs w:val="32"/>
    </w:rPr>
  </w:style>
  <w:style w:type="paragraph" w:customStyle="1" w:styleId="documentsection">
    <w:name w:val="document_section"/>
    <w:basedOn w:val="Normal"/>
  </w:style>
  <w:style w:type="character" w:customStyle="1" w:styleId="documentaddressLeft">
    <w:name w:val="document_addressLeft"/>
    <w:basedOn w:val="DefaultParagraphFont"/>
  </w:style>
  <w:style w:type="paragraph" w:customStyle="1" w:styleId="documenticonRow">
    <w:name w:val="document_iconRow"/>
    <w:basedOn w:val="Normal"/>
  </w:style>
  <w:style w:type="character" w:customStyle="1" w:styleId="documenticonRowiconSvg">
    <w:name w:val="document_iconRow_iconSvg"/>
    <w:basedOn w:val="DefaultParagraphFont"/>
  </w:style>
  <w:style w:type="character" w:customStyle="1" w:styleId="documenticonRowicoTxt">
    <w:name w:val="document_iconRow_icoTxt"/>
    <w:basedOn w:val="DefaultParagraphFont"/>
  </w:style>
  <w:style w:type="paragraph" w:customStyle="1" w:styleId="documentasposeztyaddresstable">
    <w:name w:val="document_aspose_ztyaddresstable"/>
    <w:basedOn w:val="Normal"/>
    <w:pPr>
      <w:spacing w:line="320" w:lineRule="atLeast"/>
    </w:pPr>
  </w:style>
  <w:style w:type="character" w:customStyle="1" w:styleId="iconRowany">
    <w:name w:val="iconRow_any"/>
    <w:basedOn w:val="DefaultParagraphFont"/>
    <w:rPr>
      <w:sz w:val="22"/>
      <w:szCs w:val="22"/>
    </w:rPr>
  </w:style>
  <w:style w:type="character" w:customStyle="1" w:styleId="documentasposeztyaddresstableCharacter">
    <w:name w:val="document_aspose_ztyaddresstable Character"/>
    <w:basedOn w:val="DefaultParagraphFont"/>
  </w:style>
  <w:style w:type="table" w:customStyle="1" w:styleId="documenticonInnerTable">
    <w:name w:val="document_iconInnerTable"/>
    <w:basedOn w:val="TableNormal"/>
    <w:tblPr/>
  </w:style>
  <w:style w:type="character" w:customStyle="1" w:styleId="documentaddressRight">
    <w:name w:val="document_addressRight"/>
    <w:basedOn w:val="DefaultParagraphFont"/>
  </w:style>
  <w:style w:type="table" w:customStyle="1" w:styleId="documentaddress">
    <w:name w:val="document_address"/>
    <w:basedOn w:val="TableNormal"/>
    <w:tblPr/>
  </w:style>
  <w:style w:type="paragraph" w:customStyle="1" w:styleId="documentleft-boxParagraph">
    <w:name w:val="document_left-box Paragraph"/>
    <w:basedOn w:val="Normal"/>
    <w:pPr>
      <w:textAlignment w:val="top"/>
    </w:pPr>
  </w:style>
  <w:style w:type="character" w:customStyle="1" w:styleId="documentright-box">
    <w:name w:val="document_right-box"/>
    <w:basedOn w:val="DefaultParagraphFont"/>
  </w:style>
  <w:style w:type="paragraph" w:customStyle="1" w:styleId="documentprflPic">
    <w:name w:val="document_prflPic"/>
    <w:basedOn w:val="Normal"/>
    <w:pPr>
      <w:jc w:val="right"/>
    </w:pPr>
  </w:style>
  <w:style w:type="paragraph" w:customStyle="1" w:styleId="documentprflPicdiv">
    <w:name w:val="document_prflPic &gt; div"/>
    <w:basedOn w:val="Normal"/>
    <w:pPr>
      <w:jc w:val="right"/>
    </w:pPr>
  </w:style>
  <w:style w:type="character" w:customStyle="1" w:styleId="documentprflPicimg">
    <w:name w:val="document_prflPic_img"/>
    <w:basedOn w:val="DefaultParagraphFont"/>
  </w:style>
  <w:style w:type="paragraph" w:customStyle="1" w:styleId="documentclear">
    <w:name w:val="document_clear"/>
    <w:basedOn w:val="Normal"/>
  </w:style>
  <w:style w:type="table" w:customStyle="1" w:styleId="documenttopsection">
    <w:name w:val="document_topsection"/>
    <w:basedOn w:val="TableNormal"/>
    <w:tblPr/>
  </w:style>
  <w:style w:type="paragraph" w:customStyle="1" w:styleId="documentsectionSECTIONSUMM">
    <w:name w:val="document_section_SECTION_SUMM"/>
    <w:basedOn w:val="Normal"/>
  </w:style>
  <w:style w:type="paragraph" w:customStyle="1" w:styleId="documentsinglecolumn">
    <w:name w:val="document_singlecolumn"/>
    <w:basedOn w:val="Normal"/>
  </w:style>
  <w:style w:type="paragraph" w:customStyle="1" w:styleId="p">
    <w:name w:val="p"/>
    <w:basedOn w:val="Normal"/>
  </w:style>
  <w:style w:type="character" w:customStyle="1" w:styleId="documentsectionleftmargincell">
    <w:name w:val="document_section_leftmargincell"/>
    <w:basedOn w:val="DefaultParagraphFont"/>
  </w:style>
  <w:style w:type="paragraph" w:customStyle="1" w:styleId="documentsectionleftmargincellParagraph">
    <w:name w:val="document_section_leftmargincell Paragraph"/>
    <w:basedOn w:val="Normal"/>
  </w:style>
  <w:style w:type="character" w:customStyle="1" w:styleId="documentsectionparagraphwrapper">
    <w:name w:val="document_section_paragraphwrapper"/>
    <w:basedOn w:val="DefaultParagraphFont"/>
  </w:style>
  <w:style w:type="paragraph" w:customStyle="1" w:styleId="documentsectionparagraphwrapperheading">
    <w:name w:val="document_section_paragraphwrapper_heading"/>
    <w:basedOn w:val="Normal"/>
    <w:pPr>
      <w:pBdr>
        <w:left w:val="none" w:sz="0" w:space="25" w:color="auto"/>
      </w:pBdr>
    </w:pPr>
  </w:style>
  <w:style w:type="character" w:customStyle="1" w:styleId="documentheadingIcon">
    <w:name w:val="document_headingIcon"/>
    <w:basedOn w:val="DefaultParagraphFont"/>
  </w:style>
  <w:style w:type="character" w:customStyle="1" w:styleId="documentsectiontitle">
    <w:name w:val="document_sectiontitle"/>
    <w:basedOn w:val="DefaultParagraphFont"/>
    <w:rPr>
      <w:color w:val="002E58"/>
      <w:sz w:val="32"/>
      <w:szCs w:val="32"/>
    </w:rPr>
  </w:style>
  <w:style w:type="character" w:customStyle="1" w:styleId="documentparagraphdateswrapper">
    <w:name w:val="document_paragraph_dates_wrapper"/>
    <w:basedOn w:val="DefaultParagraphFont"/>
    <w:rPr>
      <w:b/>
      <w:bCs/>
      <w:color w:val="FFFFFF"/>
    </w:rPr>
  </w:style>
  <w:style w:type="character" w:customStyle="1" w:styleId="documentsinglecolumnCharacter">
    <w:name w:val="document_singlecolumn Character"/>
    <w:basedOn w:val="DefaultParagraphFont"/>
  </w:style>
  <w:style w:type="paragraph" w:customStyle="1" w:styleId="documentulli">
    <w:name w:val="document_ul_li"/>
    <w:basedOn w:val="Normal"/>
  </w:style>
  <w:style w:type="table" w:customStyle="1" w:styleId="documentsectionparagraphwrapperparagraphtwocolpara">
    <w:name w:val="document_section_paragraphwrapper_paragraph_twocolpara"/>
    <w:basedOn w:val="TableNormal"/>
    <w:tblPr/>
  </w:style>
  <w:style w:type="table" w:customStyle="1" w:styleId="documentsectionTable">
    <w:name w:val="document_section Table"/>
    <w:basedOn w:val="TableNormal"/>
    <w:tblPr/>
  </w:style>
  <w:style w:type="character" w:customStyle="1" w:styleId="documentcommon-lngg-skillleftratvcell">
    <w:name w:val="document_common-lngg-skill_leftratvcell"/>
    <w:basedOn w:val="DefaultParagraphFont"/>
  </w:style>
  <w:style w:type="paragraph" w:customStyle="1" w:styleId="documentleftratvcellfield">
    <w:name w:val="document_leftratvcell_field"/>
    <w:basedOn w:val="Normal"/>
    <w:pPr>
      <w:spacing w:line="320" w:lineRule="atLeast"/>
    </w:pPr>
  </w:style>
  <w:style w:type="character" w:customStyle="1" w:styleId="documentratvtextp">
    <w:name w:val="document_ratvtext_p"/>
    <w:basedOn w:val="DefaultParagraphFont"/>
  </w:style>
  <w:style w:type="paragraph" w:customStyle="1" w:styleId="documentcommon-lngg-skillulli">
    <w:name w:val="document_common-lngg-skill_ul_li"/>
    <w:basedOn w:val="Normal"/>
  </w:style>
  <w:style w:type="character" w:customStyle="1" w:styleId="documentcommon-lngg-skillulliCharacter">
    <w:name w:val="document_common-lngg-skill_ul_li Character"/>
    <w:basedOn w:val="DefaultParagraphFont"/>
  </w:style>
  <w:style w:type="character" w:customStyle="1" w:styleId="documentleftratvcellfieldCharacter">
    <w:name w:val="document_leftratvcell_field Character"/>
    <w:basedOn w:val="DefaultParagraphFont"/>
  </w:style>
  <w:style w:type="character" w:customStyle="1" w:styleId="documentskli-padding">
    <w:name w:val="document_skli-padding"/>
    <w:basedOn w:val="DefaultParagraphFont"/>
  </w:style>
  <w:style w:type="paragraph" w:customStyle="1" w:styleId="documentskli-paddingParagraph">
    <w:name w:val="document_skli-padding Paragraph"/>
    <w:basedOn w:val="Normal"/>
  </w:style>
  <w:style w:type="table" w:customStyle="1" w:styleId="documentratvtable">
    <w:name w:val="document_ratvtable"/>
    <w:basedOn w:val="TableNormal"/>
    <w:tblPr/>
  </w:style>
  <w:style w:type="paragraph" w:customStyle="1" w:styleId="documentspanpaddedline">
    <w:name w:val="document_span_paddedline"/>
    <w:basedOn w:val="Normal"/>
  </w:style>
  <w:style w:type="character" w:customStyle="1" w:styleId="documentspanjobtitle">
    <w:name w:val="document_span_jobtitle"/>
    <w:basedOn w:val="DefaultParagraphFont"/>
    <w:rPr>
      <w:b/>
      <w:bCs/>
    </w:rPr>
  </w:style>
  <w:style w:type="character" w:customStyle="1" w:styleId="documentspandegree">
    <w:name w:val="document_span_degree"/>
    <w:basedOn w:val="DefaultParagraphFont"/>
    <w:rPr>
      <w:b/>
      <w:bCs/>
    </w:rPr>
  </w:style>
  <w:style w:type="character" w:customStyle="1" w:styleId="documentspanprogramline">
    <w:name w:val="document_span_programline"/>
    <w:basedOn w:val="DefaultParagraphFont"/>
    <w:rPr>
      <w:b/>
      <w:bCs/>
    </w:rPr>
  </w:style>
  <w:style w:type="character" w:customStyle="1" w:styleId="rightpaddingcell">
    <w:name w:val="rightpaddingcell"/>
    <w:basedOn w:val="DefaultParagraphFont"/>
  </w:style>
  <w:style w:type="paragraph" w:customStyle="1" w:styleId="rightpaddingcellParagraph">
    <w:name w:val="rightpaddingcell Paragraph"/>
    <w:basedOn w:val="Normal"/>
  </w:style>
  <w:style w:type="table" w:customStyle="1" w:styleId="documentfontsize">
    <w:name w:val="document_fontsize"/>
    <w:basedOn w:val="TableNormal"/>
    <w:tblPr/>
  </w:style>
  <w:style w:type="paragraph" w:styleId="Header">
    <w:name w:val="header"/>
    <w:basedOn w:val="Normal"/>
    <w:link w:val="HeaderChar"/>
    <w:uiPriority w:val="99"/>
    <w:unhideWhenUsed/>
    <w:rsid w:val="00511D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D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D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D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header" Target="header2.xml" /><Relationship Id="rId3" Type="http://schemas.openxmlformats.org/officeDocument/2006/relationships/settings" Target="settings.xml" /><Relationship Id="rId21" Type="http://schemas.openxmlformats.org/officeDocument/2006/relationships/header" Target="header3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23" Type="http://schemas.openxmlformats.org/officeDocument/2006/relationships/fontTable" Target="fontTable.xml" /><Relationship Id="rId10" Type="http://schemas.openxmlformats.org/officeDocument/2006/relationships/image" Target="media/image4.png" /><Relationship Id="rId19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footer" Target="footer3.xml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 /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Zenande Mahlawe</dc:title>
  <cp:lastModifiedBy>zenade614@gmail.com</cp:lastModifiedBy>
  <cp:revision>5</cp:revision>
  <dcterms:created xsi:type="dcterms:W3CDTF">2025-03-31T16:11:00Z</dcterms:created>
  <dcterms:modified xsi:type="dcterms:W3CDTF">2025-03-31T16:12:00Z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f04f75a2-d70c-4c5e-b330-ec7ef59bc25f</vt:lpwstr>
  </property>
  <property fmtid="{D5CDD505-2E9C-101B-9397-08002B2CF9AE}" pid="3" name="x1ye=0">
    <vt:lpwstr>oE8AAB+LCAAAAAAABAAUmjWS5EAUBQ8kQ0ymmNVi8sTMrNPvrDMR46irSr/ey4xuCKMZkoMogoQ5EWdFGmEZgiBEUqQgnsMZujl1rkLrOkcnBvhemXxIP8h8H34jXYA3wPIfWomyBNUABHOwkFQKnuGZk9FDqMQgEbaP34R1ZPK76MBSkP7TQ9jy3Qtq8sQCq/aOOdV7vwaiizgBe7nAD+NyuAIHq9My/FLT7V7tJLQxn5gs6bNxAe8SlYdGu7s</vt:lpwstr>
  </property>
  <property fmtid="{D5CDD505-2E9C-101B-9397-08002B2CF9AE}" pid="4" name="x1ye=1">
    <vt:lpwstr>G2b1rjq6y8kYYKvb7scUgv0iSdjQyNAlQUmGl0kBTg+OxYh1WjF4LCSWLyhe6x7r67r3Lx+bfY5SkNsxnzPEweBBkAGbqqvEhO1/wSDPQqsz5qey8v1xVicxl4fK34Qc73El99Zd9zp8oaCTHWr309TrB4bOPdrWf8lCAAHjgBmsSPzsU93Mcaemh+ydipDQ9ANEUMonvw5S88A2V2uky/ohWP/ywWviKHbzvixvPNZQ2bzusDxmY+62gqRSCYq</vt:lpwstr>
  </property>
  <property fmtid="{D5CDD505-2E9C-101B-9397-08002B2CF9AE}" pid="5" name="x1ye=10">
    <vt:lpwstr>DQqLy34havQwU2dDe5zNNZy+6m3t3upKTamMAGM6EyJnd76ytedva8GHMRdD9Q7AjvzR0NB0gQ0YNDPPf+Pq6q8Gh/XoNCNavZqcKOYAaMMeH4Tkp/kDa89oHlxXY+1tkidNU32U/xitFaB/RsMqeVy9J/JsgJPg86yLYNdCWbftK8D+4vzKBGOkaUxL5ofIRZOhS73LqLqxy2Z8j9oyTePRoSjUzAqp3LG9axxJTR59AblZ6hlyo6oGorLyD1y</vt:lpwstr>
  </property>
  <property fmtid="{D5CDD505-2E9C-101B-9397-08002B2CF9AE}" pid="6" name="x1ye=11">
    <vt:lpwstr>wA3wyzJgACXglDPfP7OB6LKiCtcqaJYveIn/akSQQRHpjOvvwKSwK9SgnKV4fQTUH2dhi/x8UKfkcjRa7qvVdjan5FV/QiEA0VefNY2E/4T4ZZSoOUYE4hJXDEfQA7m7/xhRTtYBn74RvAXYIT8Daoh05HAy73S4saMWXUn/YFSADaXqdxeo1cu2Kl09EyXHss6oL+jUEm+FVjgYHsEpIXNtLfcLndt0Iqv+JxhE1iRSahP6nyn2TTzM+rXcK94</vt:lpwstr>
  </property>
  <property fmtid="{D5CDD505-2E9C-101B-9397-08002B2CF9AE}" pid="7" name="x1ye=12">
    <vt:lpwstr>7q9BhP5+5WR9ko6V1YqCvxmycPdEMvQnWsu++Z2e598iz5/3V1xBrzFjDgVAPRFQ01j3a3LC1Riw0PTG30JEuBJ493qLlabVKUn/tk4sCvaC35aN4TgnqBBB0xKVp0oc0yxoEh263z2YUagN/VZdgB+7dWvUfq93UAy8qTYSJoaBto58v+VupedHaoJeWCBotm8zAwhk27zUaUvUr79rsvlQkXMB2XbVl96/3nWvkMECr0Z2DgRR3Nke9AOw2bE</vt:lpwstr>
  </property>
  <property fmtid="{D5CDD505-2E9C-101B-9397-08002B2CF9AE}" pid="8" name="x1ye=13">
    <vt:lpwstr>BU4oA7zVmI7oOTYPlsKklPmf7fi6FRj2pida1Cv2OTDrm36d/xeyrWp+RMT/59BhsA8tkrNislgFriFclW5j0v6H5YSMxJeZRY0UudFsbTAe+yjwy2lsPQpsqZH/T+gd9PzC4tOHv77MNQ+TjHxPqEHQsxhAr+N8MOssUkRi+38tNfGl3Qdbzju5pJnbdtAuck8MVYeuCww56uBWFKVjIzjspUzkeQWogmMK9kbo7LaSMZebWwOLL8sR+wAi89q</vt:lpwstr>
  </property>
  <property fmtid="{D5CDD505-2E9C-101B-9397-08002B2CF9AE}" pid="9" name="x1ye=14">
    <vt:lpwstr>XHaYsp7YSTjAyNLdBOF9aCs6jFByPzt11n4McjdHdGaxbe5MDcP57gtznLHDYtb5lUIRLb9jcVhc4Nv8dmI/eayZNutsN+HqAKn9WYe+LvpuQafgJaPtaJKeeEG9LPihyHa60/4wOytar/Go1Q6NeOAtndBjqefVvRVVcyt4LqRtoV0+JqBGOS4ZWcULcnf8FiiIk+3yF6IzgC4MpozXt+4wBkeYTK9K1l6shf1m5D/IsWcsXjHttz6He+88jJv</vt:lpwstr>
  </property>
  <property fmtid="{D5CDD505-2E9C-101B-9397-08002B2CF9AE}" pid="10" name="x1ye=15">
    <vt:lpwstr>ScdfMlmbXlpuHYDfTfq6EP+iHMlPAjx4DiVDQIdCZ6niRTBsmkqNplT219FQ1MyFQHoj4Pm9u6Xh60KTz8O0TLc5bzJem96vncOv0DsxdzPg/90VdhGl+chRAobVBGRILWSObv+eGD5gamNfp7C6mfA3XAtNBGgvIZPGNj8ynfZuVi4dAtFWyoVnUS1bPXRQ6woWABAhvdLJdSCc5ylfdAJzatzDX8vXOxq1TUV+BqMQfhbUtERfkUZoSyAf92q</vt:lpwstr>
  </property>
  <property fmtid="{D5CDD505-2E9C-101B-9397-08002B2CF9AE}" pid="11" name="x1ye=16">
    <vt:lpwstr>rFM2F6nApiIkW8O7WuWuiS3A4e4N/40wM6rVASSBpLTtn3LPpokyIGK8luJI7dUfUxi49ByfzbHV9lbXlDQO1hIJosfRxYGtqM18BNfBjE/3jCejMD0o/jt1pCTRvTyMfBBbWuuAL5+MSvOdqFvnV9uCunAGdZi9Ykh/d3kgsJdsjw9aQtaFqP06YNyyQ30AdUyHb0k7HhjkmdJmDYcZOaq0h8CfByT7xS+YOlx3b2k/0rbcfDqA2msP7EyFqoo</vt:lpwstr>
  </property>
  <property fmtid="{D5CDD505-2E9C-101B-9397-08002B2CF9AE}" pid="12" name="x1ye=17">
    <vt:lpwstr>VB6MPSP2BvhXPJEpk44q04kC/vRYxf/X7O8xVxpM7FNIbEPqS/MOzSks5eMzMNzBgf06zsZSIUEyCDj+R6ikrFclC642ZUp595L7q7MvuIIRuIx9xOdwNGGCLcboCagYA9kzY2czVSegpcbAz14DM+KVN/LdZOYK2vWVMIcfIVvMlnqd/0LAr1+/PjgtgVohNKfN9lxMslO0sBHUngNsYzhUQXBai/vOkIA2AJay3IesGjuAvXH0py3L+DIFqaF</vt:lpwstr>
  </property>
  <property fmtid="{D5CDD505-2E9C-101B-9397-08002B2CF9AE}" pid="13" name="x1ye=18">
    <vt:lpwstr>AN2q18uz5PjKfNOQfVhBUermzpZ5wHf2hvCNE4fDhi76xiggDdu7rIfB/YomsiOjidFz8Gn41C4SkM9VicNSlrSOGwvX72YkiG3IHlyBpPHG0dD6jC543sAuG/M8wpf+exErOoAj6HVYE+m5lW7OKj4GY/PdZLGuXii7+7jg4H2qtuDIPousEH/ClIlM3I8weTAZGswOb/BZx03G5MnSKdouA4dlB+778s5uFxKKq+7jY7sxZJtm8mmzStU6rrZ</vt:lpwstr>
  </property>
  <property fmtid="{D5CDD505-2E9C-101B-9397-08002B2CF9AE}" pid="14" name="x1ye=19">
    <vt:lpwstr>+gNlc8/8lyVRstrxA83TQpMMj5JQCSiXU7Pon0EEshVPbuK0aUG9K9UHsaPBNK81PN0CdaSVNaaX+yPW8XKfyXk7Fd8ME+sURslsSleCe/EHTMU9MAW/kEq46iovsP7dvrduL2gPg80uXuKTofB/qfhjZkFhFUe2vMHfjZggz2yzPTk+I2YnQqFrdMGKnTx+3CNYF7Ytr4diyF9tA6DvXQApVxOJWMY7LrCI6hOKmaYDoEAwepdXLEAdsV98gIv</vt:lpwstr>
  </property>
  <property fmtid="{D5CDD505-2E9C-101B-9397-08002B2CF9AE}" pid="15" name="x1ye=2">
    <vt:lpwstr>hNTvd11fv0LWCh9SEucDjr9HJoZRa7BAML+pK9D5YpjUwZ1rs+xHMuDA3f3ulHs5zVseYxfYvTIahukg7qQLCzZYktb2STNfGRFzRTyPMg30pGErdtz7klE1MMPCAIjCKv8LiQNBQy/AYVxUK1tYdBT9vH73tWRyXWPnnLhurfpAXR34u955FHUCmtd9nKZhz/sTjMSpgx20Pomyrk29r1JEVKS2U05lzNarJsTdFa4mbAtn4p+ICFiu3UntVoO</vt:lpwstr>
  </property>
  <property fmtid="{D5CDD505-2E9C-101B-9397-08002B2CF9AE}" pid="16" name="x1ye=20">
    <vt:lpwstr>BSinVbtqyE/qogkj2jcZ2C2yXugsVdY+LIsGkJFPffWqwaeRE+0X6CesIOHue7FEnBrUdFkBFvOtxgh0b7fPZXeqW/pma5slkdPkgfdW3KuZTGcHhZpOTBUvgUcXscJoRbzwNhUGNxgeYoSHOmfW/8MgwB5ne6nt1y01wtvCedsMAsn4E59/zMFWdKFMvMPA0QDucHN+wCJApIiJp7bRTXJTRh4/g9l6QOAR158DcEnqUoh+LAirExiTe4XrceY</vt:lpwstr>
  </property>
  <property fmtid="{D5CDD505-2E9C-101B-9397-08002B2CF9AE}" pid="17" name="x1ye=21">
    <vt:lpwstr>fwzlmg2EjtvYoHfLwho0K9vvBg7HGIfMswS8MaJFjHfQ374F3+3yfp9PfHo19j1jeKaXyORUw8Ljlw1amCYzWnXfVwNA83/HsrTGm103APKyp5FifsHLz+RO0neANMkxOleQB+28MqLI57ByEsjcx6+DzI1tYW5lAQK3VZV+JrdSuWcbTfh7axmlYOBw0nNqFHXTgseQ+W3UDw6FRODcsO7eAT5rUHvAgoN6fsmH+tc7xb1KnGYqbvH7l1eVluA</vt:lpwstr>
  </property>
  <property fmtid="{D5CDD505-2E9C-101B-9397-08002B2CF9AE}" pid="18" name="x1ye=22">
    <vt:lpwstr>R/+Q/RCZdtSfivn7GPYO3BX7sxiJWEEN1BnEBIL9FGI+5eGtJWpoFGeWDm9wd0PBJqz8VMP7Ry8rDW7OEcVYh+wd8v4t0yOWwvnRSOAuqV7DjLVUTI7UNbSzMJsO7PGuYDqtG/J9DGvFF5A2LV0sXLsG654sS+Yk9f3lz3C62UZ3ugxKa8WUl/F+BDGjqT3zsrTCGgCTgW57Es7pBt21Od44p701NE7VwtV/MgeW3WNFNw8q7Q7eLXh4y/4N41U</vt:lpwstr>
  </property>
  <property fmtid="{D5CDD505-2E9C-101B-9397-08002B2CF9AE}" pid="19" name="x1ye=23">
    <vt:lpwstr>AObn555DK6t9IyMeCMV6L7vePLCpur8xCkYusrX8BCuweBVHscpulc2zy2ubNnXOFsHOvg1puqiKU0/9glqsNb2JJBJAG0a8c708jzYUyadShgvGfswNMZk2aqakAYWiXL6Er+gi0Z7Ln87jQ2HHDJd3dkLee3jTyMOWpHb/EEZ4wS3X6yYSJHd/hCP9K0LvSKaSrySx6tm/MEzpL9XwIQCPvBcsiy16u2qE3Qj+0OLYFNT4S9Fmx80dECTqiLN</vt:lpwstr>
  </property>
  <property fmtid="{D5CDD505-2E9C-101B-9397-08002B2CF9AE}" pid="20" name="x1ye=24">
    <vt:lpwstr>bzeKPtwPOxlRzn1H1S7uAibCthxEIQYQi4cNt/BTVKg6GjX6l+JUJP0FdlXX0yZukR7oHEfL/lKdHIs4c10yEslsD6DfCqc+EtcrwOCXY675UfFxeuuZG7IrolaKLtafo9/YW5LqwFfLHSrsqBXWBv0akfkRODbDqNBBjPpbCJ5bt4zOQ38ae0bcHJVlZvivf2Mt/Glm73pDCegEU6lPyb3hj5t7IBd9Dxn+JlM51aDK8bMSwRw3k+fH9pTD40j</vt:lpwstr>
  </property>
  <property fmtid="{D5CDD505-2E9C-101B-9397-08002B2CF9AE}" pid="21" name="x1ye=25">
    <vt:lpwstr>H21YH6v0ymAzg0vQStwUeFBiU1Z5Sxn9RyHHh38Pjy8kfUjg2+po09i/xLx7TOBePrVwPLP1dYvaPQPG4czhKoIBHB8qCgxwoG1h5BVpF+QNTcaYxykF6Hv2SmwuBgr0eR3ypvtfcyKzgcVIUWRIWejNT6ddsdpHa0VpcVKi3wOvoNOFdM/DTx9/nEXPOXE8OQ2zaZdnjmep9OKu50EDW3bFmrhD6nxGS70LRsRdD6Cr+UhOmpiisdrBIatFRY0</vt:lpwstr>
  </property>
  <property fmtid="{D5CDD505-2E9C-101B-9397-08002B2CF9AE}" pid="22" name="x1ye=26">
    <vt:lpwstr>Pyl4Qk289Grj7SK3ZuZTWIDpqFK+R2r2Ui05z7S901y1hMCsELQqa8DqPP9DMZMCfTeFV9q54LILOnXgQUbX8MPJb3vfY9dRV7LMrlXAXIXxx+pHHyyGa9ATrPxgbAlmSKv6+dPaj0uw/yTT4yy/vtthtUedM0lOuZWE9kvfS3/0wXkwMVC1NHiH4cW7O6kz5l2iU6JYZsLXbUamakPLZDbDqcToUUajcRUmJ/5f3lEyHH2/bgNA+0l6egZ49Fw</vt:lpwstr>
  </property>
  <property fmtid="{D5CDD505-2E9C-101B-9397-08002B2CF9AE}" pid="23" name="x1ye=27">
    <vt:lpwstr>vmjhL/TaiiVx3tf2IiSbjUfoYTBBpSZSGXl7WF/Y+vRRIc1Tzr+Y5tcTJ02qsFaMLq8lhqMjOxxtbXOGgVokl/XzzZiUD7R/1D8HT4AArhcjW3hZB5Q/lUSbTo7l74Iv94a/NSP+dbMn9c7amR2PaoVlgqkcHXptBwOkiRjMqhc9ipUAE0qOEb6K9Np2l8UCQMwR8OEFufTYGlamUC5yclRlDBvAwtkrH9sqxA6F7d9Wfu2t+8SGgV0l/MEAwLb</vt:lpwstr>
  </property>
  <property fmtid="{D5CDD505-2E9C-101B-9397-08002B2CF9AE}" pid="24" name="x1ye=28">
    <vt:lpwstr>Nk/EABMqpAOvvnsTObt/Dp73FtQniuQ3sMA8TfNzE/U14QGxieJCrS+KsNtmjpAUH8PwtfJOGhWEG+SHG/XfdWJqK7Fkj0Jeym7wgzlhTSn/rnUtrurRJm1EriUZQYj+oIrSSYE6DShE9PV12WKwLjPqE2RRKCxtlMIO7W5w6ylhV080bwDh/S03YP7GahA6Qaze9/R6fpprB4YplJBJ07+NDqZB5CTRR4wR38tixLNe6Vtb4kAN6LPIidG62EE</vt:lpwstr>
  </property>
  <property fmtid="{D5CDD505-2E9C-101B-9397-08002B2CF9AE}" pid="25" name="x1ye=29">
    <vt:lpwstr>SzkTQbo5CKTs28cvHShYQPPijUG29PYRDSo3e0wMHgyLt/mj85lqCq4kNin7rXIeYDA2UlkGzS9WTsHUD1qStueNxVQ/PvYQ8s49jraet5dXKuprPz0F5cvM/HN7ZVvciuktVzpJ/PfwEIi9E089rvO4krrk9oHJrmIjWS5lT6qqQpjMkyJtGW5L8/T07l6xcThFEXe7yF8md/hVUrdpxTl/U5LbNHEVbT2rj5carHDkzm/6ZUdKJr3xw/kD9me</vt:lpwstr>
  </property>
  <property fmtid="{D5CDD505-2E9C-101B-9397-08002B2CF9AE}" pid="26" name="x1ye=3">
    <vt:lpwstr>gl1ZpER5atHzz5LmXyYo+La3If0Cc/PAhM+PJJn3ps+BV+9bVzBxfNPIVTkLazsyY82sGsuaqglCuCU75FH6nDMOnbG5c+bywsEP78PI2+Smfi5dSu+I5cnZ+aTq5CFIImWVBWHu1Kme6GJEIehDgXHz4YuJ1F5/OERE7clnYhhOxBKyh4UBP2Ev1P7NchAzRNPeqWB5sA8R1LpvP3iasfZRd7vh6btVLKppZ1NVM6gjljBwtwa9VYRdptr5IZe</vt:lpwstr>
  </property>
  <property fmtid="{D5CDD505-2E9C-101B-9397-08002B2CF9AE}" pid="27" name="x1ye=30">
    <vt:lpwstr>Eoyo6pWoReo4A6vwLVQL5q8bNDNPX2EZFD6BBRTS/nPcWq+GP2F2QMRZy+mS3iH41quuNOuECjror/ZZ+CrHJpaKD+2NwAJHBBv473iir9oozzgfnSRU84xEy9AGgaim+9LuupQn/gOaYu/RbJsU1Z7JHddm2/bkpE9NPU4+ex6vm7hVyQFwewKxdVloQR0EwJFKWUxDHSYJTM0W45NVvzVTUNrTDlwbyCr7V8Vi2ndrnFViic9Wsq/bBgqxm7A</vt:lpwstr>
  </property>
  <property fmtid="{D5CDD505-2E9C-101B-9397-08002B2CF9AE}" pid="28" name="x1ye=31">
    <vt:lpwstr>B3S/UUWmcQbKLZkY9zEfoPscVHrkGjMSIdVcoLukZ+07JnrWWoW/OWVVxwQ9mieAeShwg76VFrgyZwicXaPM99+gzJ4h2cZ4sWxoXeEhADVXxG9AOhyfudWE3WRM6A7fyoXS/e3HqaMzNIKhE64PuZq8SmKTPGPSo7fxRp/F01lNq9VDMBiW1TC2/k7esucRwlXwKq2jX1lCBpmzvad0SKpTgDwccsSSOwDL9FYpZ86dn+M2M4LLjifYLh+/FdQ</vt:lpwstr>
  </property>
  <property fmtid="{D5CDD505-2E9C-101B-9397-08002B2CF9AE}" pid="29" name="x1ye=32">
    <vt:lpwstr>f8xD0bxEeZ+ECcnyVw+oXhkRe/Ayxr44d7hegn8JyP6qZnxa6tLGZ3p8fILqMca41d4mzmSUW68j6BX8ExgRJE+9OiEPxqG0XDzlrOzP8K8yby0AXjK44h3CKbZ+4Y1kNAKC/w4IfelX3KFTLv8MfQqCRuPksvJ94fZpft7mrER/GwfEwxizOZC7bLm/wcbZq+WUdGBNN/MH+3+Ge0e6rwKvoWbhkqmT5AvfBmpCbsRyhHLaGpdo/GJ4AZu83W6</vt:lpwstr>
  </property>
  <property fmtid="{D5CDD505-2E9C-101B-9397-08002B2CF9AE}" pid="30" name="x1ye=33">
    <vt:lpwstr>1nO1/3UZmaj7yCP2pY3q+aLsAlVll6LpQ3Xzz1y1r0G8jNOMymgG4A0qfgKtQ9xa4mqhUZ+5EgOkx5pu9g9p7zccbvf3htcNYI0CaLIVQ3j8hduHCPA8NPf7SQpqFmpsjT5SgkB/g4lGOe07u31iXz4TWua6tEXQZ4yMwK9+Adyuc1RhEbZ+a6QR7bnwM0WooYgQHbZc7duGH7PNUOorpCzwwEgqD48Tojq0v3t9xCFuosg/hqlRiJsyQXV7d6j</vt:lpwstr>
  </property>
  <property fmtid="{D5CDD505-2E9C-101B-9397-08002B2CF9AE}" pid="31" name="x1ye=34">
    <vt:lpwstr>7gmZBthETEuDeYryhLBwHBoj5ZBUtsE3aEO5vGmr8HNRM+GQBGn+Mp3xGjyQRZWVb1dadj5l/AZBOASmplUhV/OEJIHgZcjUiAVyfdv3Imy/1c2e8n/rP+oOey9UiAdrrC6k71SfWFN4uuIrB/07MIhwlQHRLg0RF9x2ab8pfn5CfEYLYOv7CZuSe9LMO70KwDxNhQVJGpPYaINFu/zLvAlh4Sw4kCmwsLE+v7E4qWxecd00649L2HbtL3WuBlk</vt:lpwstr>
  </property>
  <property fmtid="{D5CDD505-2E9C-101B-9397-08002B2CF9AE}" pid="32" name="x1ye=35">
    <vt:lpwstr>oClbfcUKxbxgs5P+W4qzRSkVwPprGlWowuBaUDul0qQIDbm5to7+upOZe6i2Q2KZn81EN/MatPXdb5MplMwKOTSwLOYgDbZjuq/Jhtg7WDtM9DForBtrAlVE7b/4uX3J6M+v+Qn5sbO2wRm+ptK1eqPHk5F2AebR9qhly646HG9Tki6i1/Ysinbi79G6UFQk8qGYpHkJpt7grgltbMSI63JPMuy0yrRYOuy9EkWslAOEiqWVUzEVOjynwpn31/3</vt:lpwstr>
  </property>
  <property fmtid="{D5CDD505-2E9C-101B-9397-08002B2CF9AE}" pid="33" name="x1ye=36">
    <vt:lpwstr>cqn0Vz/ygesY2MBKvMsP2tUf89xCvIJx4/XfidEzjCUqwyfRfW67+geUzQrIVrRITfYH7G7r2z5N91dB4NWUqJLAj1N6BiJMrkCQ1RXrRZ9NPVvoee/uokHrdtJdc1++k0FflcN7WsNWoTZYcqruJ0lLdr1aqC4OxFKequXymqIYOkPbPMqCDEYC+ozDn+UUHjYF5tgCFJyfKOZIbTJKH/ChTd5sdAY3nHqFjqFC16JEV/zppcql9NxI4IEYg1F</vt:lpwstr>
  </property>
  <property fmtid="{D5CDD505-2E9C-101B-9397-08002B2CF9AE}" pid="34" name="x1ye=37">
    <vt:lpwstr>td/7fxSvoXck999AGrYlvLdTjGCJb6ZCKADdJ9edQBzF+0B8epq6G583npk26wtG68l6vp9qyuZpR9Ko6N0+/je3YBg4yWPDtbi3GYNhrp0L8t6rUFYcJs75r79F8F/UfQSn+3fj3KQnHXGOIO23LveA1Z2sMunJolcB8w+3xF+0NNLagvcwzARc2lROG9Me3xIDHMToUhMrTabWe9NHdVhYEY6sLunEznU3glg9VZ98LuVwz0kS01+OKfUrTfO</vt:lpwstr>
  </property>
  <property fmtid="{D5CDD505-2E9C-101B-9397-08002B2CF9AE}" pid="35" name="x1ye=38">
    <vt:lpwstr>A3S2NDHQNFPPwURLXdwY5Z0TxHTFi5KRsGV/vaISCuejBGkjdf7vYHR86+Ga8L8Ssz9QcgCEgijSutrNWeXX3+anDSnjdGQmlET3PhTmSbErwBsEJtuqtulb+fcTKE3QSxqd8Ht3RlTYMN1anNxLqYUx6iTapwXLgaTzvwtwsyZu3OTfuLiug7oGyn1sc5BT1UjRrXBXF5HXtXSbXpBc4WAll8XyfVbFfLNuPYyX2IKjRtVISvPkKwjjZDPwMaH</vt:lpwstr>
  </property>
  <property fmtid="{D5CDD505-2E9C-101B-9397-08002B2CF9AE}" pid="36" name="x1ye=39">
    <vt:lpwstr>eLDzKowXLzDBrbrJRvk3bL15oq1fwC8W36WUEJQq/PD05c9zsqUFVWVnm1PlsS0cfxCH66FfU0cBiI0DUonk/fksome4s+okFxK2e2MXVwc45ursOoLtPzX2wGri22mJAsR7GvP4jx3zUZEEs6ZxQ+4niLCYVVi0L7VPUJekerfNZy4cvg2RWmsXZI1kkVtS3j7rpsayouFHLMsrN3bseQ+/XQpEouLEGay2Ng9OP657jrbjPjHlsKe4eWOAk8z</vt:lpwstr>
  </property>
  <property fmtid="{D5CDD505-2E9C-101B-9397-08002B2CF9AE}" pid="37" name="x1ye=4">
    <vt:lpwstr>ezAqTy16SZrJcKP48860SDs46IBDOfRgGXp/k+B9dMkdH6Ts6L4diX7/xo5P0TFE3CeN9dq8lUMC0qDBmE+2EmggTt6NBYx7Knzj+dWJP+3MtDozevgNbM1Mu/D5AEN28Csna1eddUdybqqsdjjSc9oNjh2oELHUzzgtjjf9kIfmN2m5WKHZ82wE79Qjnj5is4ytcz5A1IYuu5KJcL6/PrxUD7bV2a/tMSPsw1/OOvmFS5y0b1of3+o8a6oQD78</vt:lpwstr>
  </property>
  <property fmtid="{D5CDD505-2E9C-101B-9397-08002B2CF9AE}" pid="38" name="x1ye=40">
    <vt:lpwstr>/OlgSRwg1H7dfDJ9e4pPut5voIF/PY6bb9cWzdPtpSKOh/v8Tdo9oZei+9rzdi8xF/jdsCdk+xcgQ33nqHgE+glD/H0QLsuCFT4puaqr5VclDnetVucy8Gnv4odHk/RwblCsqcMs5u2+IaaebzkprZrPGPnGeJx53/fXq7lhs/7/P4e53P+BGvp4DbxIBrGLRBxCVT5mwlbb47AKCd8opv7V6uXf+4myf3EwYUfGINHcV/thKRbJKzTLiMAJ/O1</vt:lpwstr>
  </property>
  <property fmtid="{D5CDD505-2E9C-101B-9397-08002B2CF9AE}" pid="39" name="x1ye=41">
    <vt:lpwstr>/mdAU4OM09aTgqMYUtJg2pJSDgKaryHxtb8YL/sRk4bHBkpE/2Wrp6YdmNltDjpIggt7d6U23bQZwdvHzSfoG6wjurF3s+JXmIpnXRs5nQYGd93JAV8Hh+PoVRHD7u5uF0nUcjvzhhoFcpyHeRcPnfeN+QDEQRu/DHqj68HVfXBH3Km6u6t+pglZpY0+NlrVu4g4HlhVTRVBjz8Pu8s35CjdA3n9mD/cceNR/4oUyrvpgc6NAJ+GCp/IH+e4a15</vt:lpwstr>
  </property>
  <property fmtid="{D5CDD505-2E9C-101B-9397-08002B2CF9AE}" pid="40" name="x1ye=42">
    <vt:lpwstr>kUcad8GN8a/s5pTfN3vI7zf2fbaHBm9e5esmkI3qUO0Vntzd+4MbB5UzSd8Wjx5pscgAZ+juxcujA050dkWZCECLDTs+cgiQLyF2h9yec2Bjgq1/x1DqoKVQWcxa4CJ5mfLBKoRPdAJ0jO1MC0f6R99kB+bH0IEKXLfgQV21insKpxW3/aW27o5tehHRGXg6x7AmuEX3E4vp9bt7xIG6d0QzQV+efRUUhw6gjhaSjQH3JFFlKvU72mHcnBsviWK</vt:lpwstr>
  </property>
  <property fmtid="{D5CDD505-2E9C-101B-9397-08002B2CF9AE}" pid="41" name="x1ye=43">
    <vt:lpwstr>Nke5R+APBJYTJWHOddjHV2h8TJSUdX1TC+VAMBGB78Add/AaNvzJNpBYyHAfRE4osff0AHkrxLGBU7v9a8kX3LqH14R1l2fgZnUY4UZkj4NljWgA8HJeuuUrUChgYOh0cwz0f0cdiqk6Jej1D9ZJ6wYOQKmUcL41d5LVg/358JJt9nnVR/vGRaxf1M5ZiMMc3JnvIyR6+ZxjLd0QCHf65/VJp95/jWGdRLrOx4SOmo9tST5jATrSRT9pNc7egXe</vt:lpwstr>
  </property>
  <property fmtid="{D5CDD505-2E9C-101B-9397-08002B2CF9AE}" pid="42" name="x1ye=44">
    <vt:lpwstr>5uCJ9qfYUkd5/Ef7aPrAnRspJ0IGyrhlcV+mns23WuVYoJdVSRSl6SDTHqd9d0onwhHYGTPr3sftAmGTYjQI0dmlm564pb0uYuBfZJlK6crzOXtgA7mFL7F39qVOld42cgMjbg0xoO2Hw96SwztVSz6+AGVlSfI2KjDUWUBj9h7qvttnq649iVaaylCFjILadLqDsjzMhdqVmj+OAy2pb0KCa26TT9F9I6VIJ7ZsUgDQ0JwAbFgrbs/6OrZ1Ny4</vt:lpwstr>
  </property>
  <property fmtid="{D5CDD505-2E9C-101B-9397-08002B2CF9AE}" pid="43" name="x1ye=45">
    <vt:lpwstr>uyykLOGbzrnT5+9+FodZp9HQkvdWynDW9JgXOJkyf6LDJPog2nnZ3x3y/jL7gFCKR52Aq0X0QTIz2KmP32K+bERW/qXzBPKnCP/uvuSVzVP7c2Hop1z6ZnS/1yv9FjW169flDWAlA360zHRAxTk6IITOsVBPxVdcXRoWfwguCcfwvPk5kOhv5B/+tm+NIuaDFV+xYRreVqpBNocNVaDeKK+GozQzGvpbTDZQmpQZ+CN/1Xnl03jjOPM4j6jO6Ai</vt:lpwstr>
  </property>
  <property fmtid="{D5CDD505-2E9C-101B-9397-08002B2CF9AE}" pid="44" name="x1ye=46">
    <vt:lpwstr>6QUKCJ+vNWEwROD4P5FV8O0+l5kGllP0zLsBF2JMEBOOF3WeuDVL1iLH5qMaegATvY4R301L/pt/j25qbkYDStCFC9+QkYD07SzjGkI2EoNti9LDQLsp9cyz1alf9BF/Z33t3q3Dj7J9rNgO+e0aWTtDEdcMiLh1ulU4cCpSxW1/COI6YpfqS5Su7bn+5n2EAhUbkAAxfbghuJrTCHqe1zbFV4ikza65Cstra48F8bKOwdjiR8CeJjUeI8sqXmO</vt:lpwstr>
  </property>
  <property fmtid="{D5CDD505-2E9C-101B-9397-08002B2CF9AE}" pid="45" name="x1ye=47">
    <vt:lpwstr>QCGoVXzm4vCCNCaoiOsX9Lfq1LtqCLgGVRi96E1p8543iVxss91q7LX73IqroZPBHceUp9gEw44qPnznNa0eCCikj+NVRdx9GwQZdLqj/lQQEC7dqRL3O+K9MvVmSY2F/X7W+H0eTymdHcNpXzXAw/kaJkIfuLj8oaM5jn8IdFkPmbDF983rlUonEo3dxA5y3mGWLu6HYf+Uh6TYvwxNNen0lC60O0L07suKhDRVbdvIjM35BQgDHwcJ62dTD93</vt:lpwstr>
  </property>
  <property fmtid="{D5CDD505-2E9C-101B-9397-08002B2CF9AE}" pid="46" name="x1ye=48">
    <vt:lpwstr>uA92ZdAggzec5vyGx7bNu4u2q0AND3HZ7GWcAhlRXeoltBVkEn3G/7RavJd0FsnrYMEMjlNCsSLGhqM09BZmbIaHk3vQPIBnn7RbTgQrUTatrs4x0xGHrPFzm2GydPhrJ7Hy7+WwXQtPyJuGQDuasc7i6Pc34v4qN04sXKdAcSIx1dBf+JSfa7Mb1wnAUttY4G9/Y2jlGfvDFoRpUR0A0bAmNriv6xEJAQlXAGQNMlRQD4Hju5oXvUehKr5AOux</vt:lpwstr>
  </property>
  <property fmtid="{D5CDD505-2E9C-101B-9397-08002B2CF9AE}" pid="47" name="x1ye=49">
    <vt:lpwstr>XzZZAy2gW8jyht7Ik+KfY7YsH2kI4lp9Px5EA5DMbofp6CtP7+i5D/HG8TxAWzFnBNdT2D7789pdm+GHOt4VrxznHjk2TGNUFRnkAnKf61BK9Ze07f0WyFnOfsp3xEEnJMk85TQdXV9fkLYY7M8BtsKEcNXlzatam/204EbJuIgEgMXuwmfQfx9yAQSDWwiUwmq/TtTD5jx5QbPONpfH/CiZEGfq2gllNPfDVq6qne3m2ESPiPGhldwbfb369cf</vt:lpwstr>
  </property>
  <property fmtid="{D5CDD505-2E9C-101B-9397-08002B2CF9AE}" pid="48" name="x1ye=5">
    <vt:lpwstr>5o2Sy+u0QCdzoCulXWHhDeHpsizyQWAf7BBlTbOGGoodijXUBzTn2spvz9ELE3rAc/aD0xLnIKRxcH0uZNaaqFuzYqNbo12TJZClsOrx7fNPs1VNow32+B+PDFoiO7GNcmy6TObISAXKk8HQ22wbpWbPgDfyiD6q+38jPj9iAAWdgq/out90y1nKoSuKcAX/TXBIaF1KuGImIp8ulaFKCDH/pkGJCcwjIqCqff+GqKKo8s3KSksWDDJnqVg7u9U</vt:lpwstr>
  </property>
  <property fmtid="{D5CDD505-2E9C-101B-9397-08002B2CF9AE}" pid="49" name="x1ye=50">
    <vt:lpwstr>p3Nk4ArIPKNPcEhnx8qxqmlEDBdju8Mpl8jNvMqKzzKDr1tAbEcgQhc60glT39TKsQpyvou/b983CQiuRgTRCaYVv8dKXTV1FDs5ulfeVnshGw2Pinp62hXqbpb/PIMKr0hXHf3B1h7yP8sDB/nmsJgJCP1q8F3Yaa4b6Zi7sh6XYpsKeFriPC0AaN1PwCQexohxneeZInOwUDrJoeNj1wkthalSkyZd+wUfb3iA/Gw3PqV+8KC/i1zYbEv+64V</vt:lpwstr>
  </property>
  <property fmtid="{D5CDD505-2E9C-101B-9397-08002B2CF9AE}" pid="50" name="x1ye=51">
    <vt:lpwstr>T4PAscr1oL9kYH4UnetaIwmYvNH0dQXrU9dKD/zdXCFa72AZlS6w+WfzkQJ2qztzk+1DPefwHl5B7WFrPkFGAF96VpfWNyq7ZxBSclyInMYYRPzwwo0Hf7+MlfdKI7Grp2xpVvAGP9HBZmlOR5Jm/+/fYrJnYLHaFmiX7i0pXtF8p8PyS/wFukerVmLDDhzTrWDc88xCDGxxgAzNe1V5Eu92v0hhtUvuN8DXmi3EVGrcCZ2+uu+FQbK7gZmMFgk</vt:lpwstr>
  </property>
  <property fmtid="{D5CDD505-2E9C-101B-9397-08002B2CF9AE}" pid="51" name="x1ye=52">
    <vt:lpwstr>iVHTnSnpesczcxeLc2XJjyzkHOONen2qbfKNFHxTxELAZ/Uc/CE9XWPjP77d9ovLd6sjiWiySPZV/m6ejkc5St9t4F7hgHLmO7v0udrpUMHXaX8F45C7olsiq3WgUwWhuw3PQUoqnX/IvVxCYKSHs96cO54C2xrRh1P2zOVe/2mEOcmoek/rTG2Ho/t/0aYUhyGuJreIyScNSrogl72Wm1aFYstFEIz037QbB0ilw3hof4nw0Ckx+vdRLC0A7YG</vt:lpwstr>
  </property>
  <property fmtid="{D5CDD505-2E9C-101B-9397-08002B2CF9AE}" pid="52" name="x1ye=53">
    <vt:lpwstr>kRdWtnmmBIJkxQVwFNwSYOPwQj0KdsKemCgwHXy1Vam0rYjcYzKlHiO4EGprSZU2wE/kX6DCYcD790NfT+R0fiDiocbGiDSURDhtjoh4A9bRhT9HUgAX95640oFpFJn41KXbrUWdLA+2g4mplLDildnNNYknGAwoQJ0E/g+fJI4XXmRVhRq9X3gbx48PHiAdfkOygMOZnhEJK8xhb8VPAvys0bW1wO3ImTj4g/72c5X7/rqarM/JD3zGGwKANvR</vt:lpwstr>
  </property>
  <property fmtid="{D5CDD505-2E9C-101B-9397-08002B2CF9AE}" pid="53" name="x1ye=54">
    <vt:lpwstr>05hmyV9Ni4OzuB48cf4cSx/hC+gjoDxSGSdJxHbHU1+Me0XwYwg5ljYJbOzEU60ab9JSv3GFINSzFKFPKqliH81Nn28393D8U28cuzv1Yj8ptrbXq98BNk+5NJcCc88XfUqi0GtPaPHGRldIAj1w5zRyxehej9KB1Z7R8FRSnEC5h7MPqU/vQvk0ea8ecdd1KGiyg98pi/h9PANPM97CWMV1dmKZqlMEQ/43G2ErmEfJvcvxg/CZw15wwwwlXIN</vt:lpwstr>
  </property>
  <property fmtid="{D5CDD505-2E9C-101B-9397-08002B2CF9AE}" pid="54" name="x1ye=55">
    <vt:lpwstr>Em45UqTVBX7njORyXjfZa2sjNc7jVb8mb/pliaAVh72l/XpIbPCF+kOHQp+p31PKTexHLBATFg5JME9EHjkvEwfQncOv8WBQhqsKY7u4vBHBJk2GGPmoFMjJ2b64nujP4LZut2q2dJrvM6y6TlkcFtDjkBZdqZ/8z7A1o21L/bthR0VL9pAh/wtOWPJrkV9yMyDoTQdP3HBANE39EQOfV8F1oIyq93uiBwQjncjhOyIHZZiLkltvikc8Wr+YXq8</vt:lpwstr>
  </property>
  <property fmtid="{D5CDD505-2E9C-101B-9397-08002B2CF9AE}" pid="55" name="x1ye=56">
    <vt:lpwstr>Ehz4kkw8GEEZGWF1W5Jr3WVsix3w5U+OJgL9c9DGr5+MXw/N/4U7cKSmW7uf/2hoVJtkpUfjofp+tP4Nf2G7+K/TqAuIEKyvBK2moiJl6rYrXiX8HjCNJ0rbImROViNkDygZ/VaIjaLSJSj/rXHvkapRLLpdIJMp0xZLzgUtWNLfyGG6je0f2c37H7hiJxjU4Ce0kRCGHF5IJUDkiBwidHmpfzhkN4UGnndPbgjyJfJeOG/wR+CibGxARfAe1Ur</vt:lpwstr>
  </property>
  <property fmtid="{D5CDD505-2E9C-101B-9397-08002B2CF9AE}" pid="56" name="x1ye=57">
    <vt:lpwstr>qL2mXd3HxPOa7QiJw0aPneOvKMeYsU/WvbEefCiF+S+9p2l3/1m+ocygzVkghr9A4Zqab7OkWHgZJonekb0k0/8BDk2bQupl5U2YZau9pVLKk6F8U0NvlK8wjgL3+sAiadRowchLkWYFhSb/38DmZ/BV4bKPTLG/P2XdofKDN29xZKeHvwx+V0RdLJjBnwKhYQ/dCji7suoYYLuY/WcgaIi1PavNJj67425lv0zwXMAQNeV8Pms1gFqBXN/D3P1</vt:lpwstr>
  </property>
  <property fmtid="{D5CDD505-2E9C-101B-9397-08002B2CF9AE}" pid="57" name="x1ye=58">
    <vt:lpwstr>/6yQY/pWlnPxYHdQsa+UCqiUPVhb/cRriMA7Ec4kvi9ZTT4RTlpQ8395RdFrPyJ7WLTkzw7orqL9VZsDQm6Q8oBm8IfkCxV9tbCdvBui3iVGknzWr4pU7Qul5YlDD0QBfxAKlg6XD2Z70abPntOGrBh+wXdMnIgKHRrR6GywxjWFQYKINSWxxg3gZqb/D4Y7f7Ji4wVPlnnZB6Mlh6o+U8S1fYpS7cJDt6MGGAYm6VAEKvUYytCwEZUMUHdLej8</vt:lpwstr>
  </property>
  <property fmtid="{D5CDD505-2E9C-101B-9397-08002B2CF9AE}" pid="58" name="x1ye=59">
    <vt:lpwstr>FuTp2cw0Rc8xox656SgD7tDSRFqYNSBICZbbvMTq0MPhZUe4IFGWKKOjkuLZqn/BtxNIWD2lpOYWtQjxoRwIpqSOWdwWBncfrKy8UJmEovU9IoGHzIccSokcGxbsv261LgaQFFDaXWPVPcOphld6EGqX2P1BQ5UZGEToxTuKOtd0RlSs9KmbiH+DaoYre6TWDYsgFkra32MmIqqc0CmMNEGe9YxtFE6v8nY7pQH+ZkQb4axMrelSAU7wp/SwGYu</vt:lpwstr>
  </property>
  <property fmtid="{D5CDD505-2E9C-101B-9397-08002B2CF9AE}" pid="59" name="x1ye=6">
    <vt:lpwstr>pFtZ4kNzn8i3mIdckGbs/7JhjKjyIBRpMlaiNABWynn/3E2eiK29PW7t86B0Q1xoYjke3EQpKliX5kZco8k47RnNFzG3Q2rrYIooXTXWeJgMbi+3vbHTJqwvF80RiLyHCthwaX4ZuOMmbiH6+sYTXiFuT1h7xPsvYLOoTp8kyIISeXP20G95vUraxyNwIn5fU5ZLXdRZulEj6hYprlG/WKbHTbfZ0x0FTV/dCOUE6+f6vB75OPbu2eyST2Q/p2e</vt:lpwstr>
  </property>
  <property fmtid="{D5CDD505-2E9C-101B-9397-08002B2CF9AE}" pid="60" name="x1ye=60">
    <vt:lpwstr>8NGpQdIckPWJ5GBCk400AnIw0aHRC1S7ZM4nL2tYBZsBkRtzGkuQWn8py95v5WOV6xJwWJUJqv1paxBdPYa5BUXRLYXD00n+Yk+NZIUIr9lKopuxG5lInxhFnoL1tKold/bPgnFNJe7Z0GhFeQyXHm24cPcMhZagBRi1QOUEha4F4QrYEgPelzkRCUfgB+g2ageAHIZ350TBwuKyXfCQxXEe2TB/mhLbDgszIUji1A5Usv6185oSPc3zuYu3LqH</vt:lpwstr>
  </property>
  <property fmtid="{D5CDD505-2E9C-101B-9397-08002B2CF9AE}" pid="61" name="x1ye=61">
    <vt:lpwstr>dv3IInCp7T21bnl5SRULQ3qXQWrH7FSst9LW/La42rBb7F+dJUjpj46zLwlodbqK0M3xMNwMJkCQu8vjC1McyT7L6XODUG+O3//yRfrRNnTejn3gTDsNksZTqCIXJIn9/QPMJDNmFxIpOAnnjMYnUHKl55xVqjVvhFSsHdic8eqU3q7A8q9E6Ln2R+YzyhOdoBZWSnlKyiidIQty01s4X/Ya6iR9rPGVO2Z8V2FRDI8pfq6j4CHJa/8wvKYS0n+</vt:lpwstr>
  </property>
  <property fmtid="{D5CDD505-2E9C-101B-9397-08002B2CF9AE}" pid="62" name="x1ye=62">
    <vt:lpwstr>QapMgWKGoWl1Jv/5pvRc+oETeL92e5reFI9h+oiQmTo7vVYN9xQbf9extVxXs5BpnfxKowuKzTZumKpcg0eGSmB0x54uYNw2a75AuOJUFMRZT2RCl+C2nWbBOUiHWSIezMzwCcZuTiJ5DAbaMvmkaqkEhja5xNNxs56/oTvGtfm2c4pGTNg2DX5clOGPC3ySmXKqgpp9dPC/imjKhf5YBhxR5L9YNN2pmawlZ6SDyGcVha7ZNxY/ozuu5btT/tn</vt:lpwstr>
  </property>
  <property fmtid="{D5CDD505-2E9C-101B-9397-08002B2CF9AE}" pid="63" name="x1ye=63">
    <vt:lpwstr>b9JdkHYdd+u0LH6Ve3zwwdXKuLMz0nWEgbWA6Qj9lf970yGS044ieX0UEM2RxN/2F9vPwjONdGQWElWnjXfv8ze3XTS9rpg/ugvGgPQFdwfzBZBfgCLic8wTB6ICVfK9NB/yrmR4uS171Py3AbaCeSt8FwbtkCU595QCGtLLMXGa7wAkm8nflG0/l1UjIf2NPgwkeX+/ymDi835+r0e3LARRcFa2bqkqq0I1zoYmnxfXfs7bFQtKp47xzQ6WMTn</vt:lpwstr>
  </property>
  <property fmtid="{D5CDD505-2E9C-101B-9397-08002B2CF9AE}" pid="64" name="x1ye=64">
    <vt:lpwstr>+QKSOEG5GCUIXk5iT1QlW0CusY9lG/lUhDsL2Gog0Gm3frWzObxTfboOFjnBRtkb6KVOjNc8yhiXJFNXqzWSiY9JMFLueIBQnEVcDVSN+HV39ru3hneOwsl45+t7uhxKbZQHDRvajJYoh2sDQtOAqco9L/17lAVOvmDu1Fm+SzAsOFgxoopSI6K1vnxWPzljTwNkQM62qMXQ35Haqd+L03OSF0F76N7Dmwia90pQvodkPvMy3wXBHE9VcDxAk+k</vt:lpwstr>
  </property>
  <property fmtid="{D5CDD505-2E9C-101B-9397-08002B2CF9AE}" pid="65" name="x1ye=65">
    <vt:lpwstr>Kx3RT/vwXeJBAe4lTOB0oPlHnKca0YtuoGMXrJwBNkoPT6nrrRTWJO9ohptOo+Rf8f+v9LQpBeJZVi2nxhq7+VClpyN/AN6xf8Xgl6uOW/zUsuhgpCcr2/++GSqTYezMZ0Ov7gHdG/6rPS6WQ+gv9fQx5qSEMpgOMAZXI2EKkGpVayIqQOPh7ZRJGL1/V9uTamq9+EgnVPGeG2IEn+5tg2KUKKFfl6W4um5l/isQq9ge6IQ+XcmcUQ9l7aRutXz</vt:lpwstr>
  </property>
  <property fmtid="{D5CDD505-2E9C-101B-9397-08002B2CF9AE}" pid="66" name="x1ye=66">
    <vt:lpwstr>seQgqVjfzvIytbC3wYCAwCTSLMe+zdYXzGjFMWcEo5pO1c83kgqrzEb7Af1rX6VpU8tllquYubWqco00JDJwzTME/cAF7EGqz97AFGNwp7mBNLmxttWmzlS8A/3qMPBpbsXk9hbl7D7+iZ5276WSsICZviPGwSfclhcnwHKZ0hTv5XkVkkSwoEUPBALHBb4jTutsPdP3r6YW5AVEW9zAzgnCZa24GpdPa9cKCUPdLd8/Qj2rveyItb5elFENLdz</vt:lpwstr>
  </property>
  <property fmtid="{D5CDD505-2E9C-101B-9397-08002B2CF9AE}" pid="67" name="x1ye=67">
    <vt:lpwstr>n185weiJzKfm+pa+EhpTKX6zw8SYbWLoF92ypb8zssm5Xg1oJpVTNkBfR35ITS64djmeDP75VUWHn6pwctUNb2oHZcnJ05/s8NPZrIEealVNoFSoOsHYfJoy1KcSye5IpF2QJxewustoAcIf3Xt3Sv052Os7rrUvDG4w8TQTIxiAyqlmdyirX6TMKk2t8CiDrYBGu6GMhnJW2mC6zd0rg+HAL9WOb6V2PVfop85cZtlrm8tv7DOYuGRJN5YotAC</vt:lpwstr>
  </property>
  <property fmtid="{D5CDD505-2E9C-101B-9397-08002B2CF9AE}" pid="68" name="x1ye=68">
    <vt:lpwstr>lT0le9dNvLoFKUkikoLDpw6h/Cq7/aTpav99RZGWYnRMY8JC1YcPVa0CqPRu8wvmaLdLctcooE1gDuLI/OiNNRzVJ4w9ODhHfX7fki7wH1TUe5hNSWNaDZHIqJR6pOmqyxw/QlvTRX5vrYywFwJsGFZuBjcVUIMZ09esZ26e/cVvZ0SoqyBG8vyyJuYA30pHP/qdUxss44fbX49la1Oe3i60ZOQlIuuROhMQwKZKyFq5aYZiVJC4V6PRIbmIjbD</vt:lpwstr>
  </property>
  <property fmtid="{D5CDD505-2E9C-101B-9397-08002B2CF9AE}" pid="69" name="x1ye=69">
    <vt:lpwstr>UPkZKDjEN0T3+LRqezCy2TNShSS7ALzOoTt1oC+rXvDAztSdb9Hp1p1xP8G2Z3kyBrZTQrRv8jjkA8g7RqnuTPLo3lGZkE7tKzuePX1lvC02jIw3keT0Z4CUaCV69VCiLD76FvOHChKm5Wg++rQ9TdvsLedNBYazd7fmp9GqcLaLaGfRLLfDX19qpWQA34jHicWhcHOiXXNifvgK++h2nXNiFpuCfkTS14KpHoVTbLZqUj9nJifZ/uVA5r7ltX3</vt:lpwstr>
  </property>
  <property fmtid="{D5CDD505-2E9C-101B-9397-08002B2CF9AE}" pid="70" name="x1ye=7">
    <vt:lpwstr>p4jOFX18iKEJ7SK7nAoKmXmRo7Zf/0jfqIvwmsjQJew51YWviMdT1zaadkysRlIOxrhE7Pkvl3ceM+ZE6ye2vXVOF92CPHX4kVAv3kP5EfA6VLSPL1ClyBfgy1RqB1zXrhxiwuOcqbBi4hChIMag91ImpOomciW0ylEAoLpd7TfPn1F92Mg9tCJw3aVjsScL+wdb3ICJySS14AwXC9GkxMPM5jkHOJTML+Q2uaIBzEi6/uRrIrk10iX8sYLFf6Q</vt:lpwstr>
  </property>
  <property fmtid="{D5CDD505-2E9C-101B-9397-08002B2CF9AE}" pid="71" name="x1ye=70">
    <vt:lpwstr>7TbiljJ9tQYMo7F8DDiemMcBvRQuMGjbfpYv0HkyJc2FLaJLtJ3eucNAMNeBq7EpEixBXzQI7bd3ZR4XccPpYEQtThJp/JzOEvTEfq3XHlXfd0gGVGklID1H97FAz9rV1Tb/VVoLCtwcsazjZa6E034ltFi5aTRCxqzlS9sryAnfB+YtIlo8Ge5KnhVZqv534LDxhgXIUWTWF5LEFptyeYHoGw9XGmZdfStb/cIwA7i3J9zvSsInPyFY8ALQC29</vt:lpwstr>
  </property>
  <property fmtid="{D5CDD505-2E9C-101B-9397-08002B2CF9AE}" pid="72" name="x1ye=71">
    <vt:lpwstr>2A3oKXVaxK1/94TqjTo9vdn5NphReivxIEV+tzrT+GePyjCT6EuPuND/yQzgbYWd+7qUkvAHENuEMoGfwG1sP28s3nHeDuQWC7pIINceEmrhN2BZ6zWwk0mKi0s7XfMVYw/h6dY5GpcryFMBcpRi41rHfGy0w3d6eUJ0wfROboNen8qriJrCHU96cJmaXeXvZbmeS8OJHv8MOdlkeyEythyycmRZZ8MtzuRjrNVW9ZuXgmw1H79M2WmQVz5g0mw</vt:lpwstr>
  </property>
  <property fmtid="{D5CDD505-2E9C-101B-9397-08002B2CF9AE}" pid="73" name="x1ye=72">
    <vt:lpwstr>SQo6WCX+dE4WfovfBMC1NjN5Jr/Y6z8b3WQqmoiTnw3UxwQAKJTj6sZxF5wCdhlTcb/l7qQWrAaGI1yWOKs0+psdOWb8UTbRW+jqTA4xl/gl6t/Dho5NRkMT57rd47ie6RNDMie5SLt6xi9yYZKYe/AUSv3oxxEAcznnjyVLB0TGCJX7YWA092932fSz+uBEiBgeBz4hzc6JkYiOaLDvW3DZEkYsPM/2jen3MFt0NWovimcVZhkWuXpnHcgsoCr</vt:lpwstr>
  </property>
  <property fmtid="{D5CDD505-2E9C-101B-9397-08002B2CF9AE}" pid="74" name="x1ye=73">
    <vt:lpwstr>nnVpgGfYVPYne6evd4NkBp4qQDX9FS1l3yZGbfhrZXUK40nbTizFMdbnehJYqjjudgrH+NQy5KEeVspk8Oe35zXV7xv91jJPYn0+S+xX+ZUyffOWY0aqQcXZUPfKzRl3ybilA1S/EIzu2gVZ+ccV4oamYrcj6Irwl0gXEOj1hsBXY4EgbvPmw4gOm/0F/EmhIASWDb0x1wnGgYBiGEdiZ9n3GpjLFURTmrF7yAMU4ivrtN9FBHD/PMLpe45vdaU</vt:lpwstr>
  </property>
  <property fmtid="{D5CDD505-2E9C-101B-9397-08002B2CF9AE}" pid="75" name="x1ye=74">
    <vt:lpwstr>+oNXcEFWVnMFnEI0g6udXr7pFGjYfqQEwq1KYcvHz0y5jgzV/kZoosFM7Jr1F2hIs431lWPCKG/CCq77GugddmTbrKt1Tu1smcjo0ymaVaGq4/N/0dwo1uFamyXQgzFEluHJMCCTHKASg8QT5njkInL9cPNNQPm3Ip3z3D9gGSWw+zRuSGipePhyXK6rVc/qlBMENfTJV+luwowuScNJf07qa8+2mG5KJiaDARH2vO/uHqt6yRs+Accf97Lk9Ta</vt:lpwstr>
  </property>
  <property fmtid="{D5CDD505-2E9C-101B-9397-08002B2CF9AE}" pid="76" name="x1ye=75">
    <vt:lpwstr>D8iQQcmgUH2xsnlGg/0AYluNXSCNIbZ5/ZxqXgj0KE28ws19wAIusRBuIhJ9QyQkd1AECGUahuAj6OKbKhcdXX662ZWQ2gv+fkQkpD8uXiv1Y7oExq/cwE8lvF6dEhhBGwRNtwcrGBQzxxdRgNT6yDCZudDotxOql78sZZUVKc14IiD0hthNd6NZfCm1Zwiz355YE61+ZDAbIGuv+gDLMim7Cs9KfAXxTcV6ikBs9T51F0yPH8lLGAtEg+dUdkt</vt:lpwstr>
  </property>
  <property fmtid="{D5CDD505-2E9C-101B-9397-08002B2CF9AE}" pid="77" name="x1ye=76">
    <vt:lpwstr>AZI7D1Kr47CV957fJ5EmM4wrZkDKXH3Qz/2vWnED13b48diTjWLYrLgOuTZV46C05e+tX2CHLnGyCdJ5rKsqCe6fvZ3QH+wjh1WmDwsX14bZAnJ45bZ2PeKw4chvvrPbFvJbHlR+gDbCs7bcAnMiuFACA8wdzfT+6Uo/YWBBB9ETuMnO/IGyhx+qWh6a8w6M2g1cw6+nmiRh2vMDtfeo/mexerMTiWJlIaFLjEdhw5pvGZud8PJL6h978MExRC6</vt:lpwstr>
  </property>
  <property fmtid="{D5CDD505-2E9C-101B-9397-08002B2CF9AE}" pid="78" name="x1ye=77">
    <vt:lpwstr>YkVROVnAi9i9DjT3/TCyka4pOpvVuDcz/X/rwnxlw5MAObnso3ikbalILuw3FezXhG71m6odbmwd/7D1rnQ+RyvyBkmbbzoinTHnUy5BBeW89x2UVfLDripLUnrQCcQ2RHu8AkBbF+ohw+ztJPDUd2IVg88SzpMGZHAN52AxHJG8XhYb2dgyNzti0tBwCVhBH5OpXQ/WCKxrfyCYZ4s4wWPY4UfPJL8jn8UHnSRzni061Ebw+wUjqzJhscIFU5T</vt:lpwstr>
  </property>
  <property fmtid="{D5CDD505-2E9C-101B-9397-08002B2CF9AE}" pid="79" name="x1ye=78">
    <vt:lpwstr>SjGSj33W+rQwOGrIkBReUsKTPVtYJAtiR/A7O/O+KL0fjDgilrIX8T80/0wTZJKmMf+4sLhkeYCJuNfIwe6TE7jSB1PmumebNZmDf9du33q5Ivc0b0Xo85ODg84F0MH6+aYowVe6Uip85ZPi7Av+dkjs7LfDtnUQkMV48twjk9aKPz3R6jY8/wNFoJ2wuPtbu43/0DwAP8RsRRp8sGDou1Jfl2qB9AViHetuD6F0mOcKkmGbhKSD7Ww+b+D8CqW</vt:lpwstr>
  </property>
  <property fmtid="{D5CDD505-2E9C-101B-9397-08002B2CF9AE}" pid="80" name="x1ye=79">
    <vt:lpwstr>vqwX4X7sS80A5MvGv4xLkWn1C/kcYpHwZTl98Lkb20Cn5WLuydd2u9Gz/AaguaoekcTOqvMPaoGnwBg4K2L+Cux6CbCdS2vfvzNq4cIotslh/nSG4ICIVSiOrUxGEWbcbKI7ejYN74Xj4MpaUT5Z64TCKeDrw2Qu1xB0DpH+/RfgfTA+J1XR8mHws0apda+PxdtNPZFJ1XrtPVSG8vhtDsr4+unzLaXZFbPKL38GJAxUAfUSiiKINKOnxL7vUwi</vt:lpwstr>
  </property>
  <property fmtid="{D5CDD505-2E9C-101B-9397-08002B2CF9AE}" pid="81" name="x1ye=8">
    <vt:lpwstr>ioTnTGsoqaldXbmybMSyy/jp2py5r5FYTQn9nfXX+78y16Gj51S528wvmTVGzN/LhEK8/8hyC0ui86w4K8jHbJdb1HFygiRhoUoF8JFYEldb1QnLqDhm5WRZiejbsbSn7Q6Nr5rq1ze+HomfpU8LaqIyQvHFfL9OB0Q1GOFrzLgaiAK7KNjvX8PsacA2tA5jxCSKbQWagFtBszfaGI0dJfPunYbebFrhe3TKp3TgN5LptG12HBSxIR0u6HnRTsR</vt:lpwstr>
  </property>
  <property fmtid="{D5CDD505-2E9C-101B-9397-08002B2CF9AE}" pid="82" name="x1ye=80">
    <vt:lpwstr>yqWiLlpPAynm8qJsMQg8S2fTtv/ZU1YXh7m+UK1WjoOerf/upOv+fsfm+Wd+dKiS6Zrt47tN+m1cuONUvsx5S3/c5/9IF+/T9+bOrsvci4xbDBQ1JrqctNu4m+Zl974C3oIsDnTlpYPq/lt6uuHPOaigv9QUXAtZcRgDajCzRQjh9uuP8L6mIJL0NAdR6xASAmVyYks8U033CnJL+VONgYH+AUmZ3begTwAA</vt:lpwstr>
  </property>
  <property fmtid="{D5CDD505-2E9C-101B-9397-08002B2CF9AE}" pid="83" name="x1ye=9">
    <vt:lpwstr>Qr4lBsqTrZPYptayuWbPFtvFEGwzPh8/eAJV/Xyb6w6uwJSzGAlInUv+E9dTWG7TGxplP7BYqMA1Cf6kN1C2gULhNcPFkz3uBf2yqaL9BiuN5ABx4JSa8I3/Tqk3EfinRWJqkpS2JUeEBe7ePzi13igUUIUltfCse+PvKU0+ffCwpY1WOIRr459kE1Nq2paBwLg0eIn7XqPf4fLVgCWtB9J3wfq7OfSGUBk9LYtE0Nk9CFz1m76MQwpiW+oqMJ3</vt:lpwstr>
  </property>
</Properties>
</file>