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D8" w:rsidRPr="004B6985" w:rsidRDefault="00E8456F" w:rsidP="00615588">
      <w:pPr>
        <w:spacing w:line="720" w:lineRule="exact"/>
        <w:ind w:hanging="39"/>
        <w:jc w:val="center"/>
        <w:rPr>
          <w:rFonts w:ascii="Arial" w:eastAsia="Comic Sans MS" w:hAnsi="Arial" w:cs="Arial"/>
          <w:sz w:val="60"/>
          <w:szCs w:val="60"/>
        </w:rPr>
      </w:pPr>
      <w:r w:rsidRPr="00E8456F">
        <w:rPr>
          <w:rFonts w:ascii="Arial" w:eastAsia="Comic Sans MS" w:hAnsi="Arial" w:cs="Arial"/>
          <w:b/>
          <w:noProof/>
          <w:position w:val="3"/>
          <w:sz w:val="60"/>
          <w:szCs w:val="60"/>
        </w:rPr>
        <w:pict>
          <v:rect id="Rectangle 46" o:spid="_x0000_s1026" style="position:absolute;left:0;text-align:left;margin-left:-85.45pt;margin-top:-65pt;width:600.45pt;height:206.45pt;z-index:-251627520;visibility:visible;mso-width-relative:margin;mso-height-relative:margin;v-text-anchor:middle" fillcolor="#f0836c" stroked="f" strokeweight="2pt"/>
        </w:pict>
      </w:r>
      <w:r w:rsidR="001D2C52">
        <w:rPr>
          <w:rFonts w:ascii="Arial" w:eastAsia="Comic Sans MS" w:hAnsi="Arial" w:cs="Arial"/>
          <w:b/>
          <w:position w:val="3"/>
          <w:sz w:val="60"/>
          <w:szCs w:val="60"/>
        </w:rPr>
        <w:t>TAIWO ANIFOWOSE</w:t>
      </w:r>
    </w:p>
    <w:p w:rsidR="00E956D8" w:rsidRDefault="00E956D8">
      <w:pPr>
        <w:spacing w:line="200" w:lineRule="exact"/>
      </w:pPr>
    </w:p>
    <w:p w:rsidR="00E956D8" w:rsidRDefault="00E956D8">
      <w:pPr>
        <w:spacing w:before="20" w:line="200" w:lineRule="exact"/>
      </w:pPr>
    </w:p>
    <w:p w:rsidR="00E956D8" w:rsidRDefault="001D2C52" w:rsidP="007B1B65">
      <w:pPr>
        <w:spacing w:line="360" w:lineRule="exact"/>
        <w:ind w:left="1080" w:right="1080"/>
        <w:jc w:val="center"/>
        <w:rPr>
          <w:rFonts w:ascii="Arial" w:eastAsia="Comic Sans MS" w:hAnsi="Arial" w:cs="Arial"/>
          <w:position w:val="-1"/>
          <w:sz w:val="28"/>
          <w:szCs w:val="28"/>
        </w:rPr>
      </w:pPr>
      <w:r>
        <w:rPr>
          <w:rFonts w:ascii="Arial" w:eastAsia="Comic Sans MS" w:hAnsi="Arial" w:cs="Arial"/>
          <w:position w:val="-1"/>
          <w:sz w:val="28"/>
          <w:szCs w:val="28"/>
        </w:rPr>
        <w:t>TEFL CERTIFIED</w:t>
      </w:r>
      <w:r w:rsidR="005D729B" w:rsidRPr="00E27F05">
        <w:rPr>
          <w:rFonts w:ascii="Arial" w:eastAsia="Comic Sans MS" w:hAnsi="Arial" w:cs="Arial"/>
          <w:position w:val="-1"/>
          <w:sz w:val="28"/>
          <w:szCs w:val="28"/>
        </w:rPr>
        <w:t xml:space="preserve"> TEACHER</w:t>
      </w:r>
    </w:p>
    <w:p w:rsidR="007B1B65" w:rsidRDefault="007B1B65" w:rsidP="007B1B65">
      <w:pPr>
        <w:spacing w:line="360" w:lineRule="exact"/>
        <w:ind w:left="1080" w:right="1080"/>
        <w:jc w:val="center"/>
      </w:pPr>
    </w:p>
    <w:p w:rsidR="00E956D8" w:rsidRDefault="00E8456F">
      <w:pPr>
        <w:spacing w:line="200" w:lineRule="exact"/>
      </w:pPr>
      <w:r>
        <w:rPr>
          <w:noProof/>
        </w:rPr>
        <w:pict>
          <v:oval id="Oval 25" o:spid="_x0000_s1099" style="position:absolute;margin-left:166.3pt;margin-top:157.9pt;width:96.65pt;height:96pt;z-index:251664384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" fillcolor="#7f7f7f [1612]" stroked="f" strokeweight="2pt">
            <v:textbox>
              <w:txbxContent>
                <w:p w:rsidR="00BF212C" w:rsidRPr="000B31FB" w:rsidRDefault="000B31FB" w:rsidP="000B31FB">
                  <w:r>
                    <w:rPr>
                      <w:noProof/>
                    </w:rPr>
                    <w:drawing>
                      <wp:inline distT="0" distB="0" distL="0" distR="0">
                        <wp:extent cx="738505" cy="738505"/>
                        <wp:effectExtent l="19050" t="0" r="4445" b="0"/>
                        <wp:docPr id="2" name="Picture 1" descr="TAIWO ANIFOWOSE PICTUR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AIWO ANIFOWOSE PICTURE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8505" cy="738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y="page"/>
          </v:oval>
        </w:pict>
      </w:r>
    </w:p>
    <w:p w:rsidR="00E956D8" w:rsidRDefault="00E956D8">
      <w:pPr>
        <w:spacing w:line="200" w:lineRule="exact"/>
      </w:pPr>
    </w:p>
    <w:p w:rsidR="001D2C52" w:rsidRDefault="001D2C52" w:rsidP="001D2C52">
      <w:pPr>
        <w:spacing w:line="200" w:lineRule="exact"/>
      </w:pPr>
    </w:p>
    <w:p w:rsidR="001D2C52" w:rsidRDefault="001D2C52" w:rsidP="001D2C52">
      <w:pPr>
        <w:spacing w:line="200" w:lineRule="exact"/>
      </w:pPr>
    </w:p>
    <w:p w:rsidR="001D2C52" w:rsidRDefault="001D2C52" w:rsidP="001D2C52">
      <w:pPr>
        <w:spacing w:line="200" w:lineRule="exact"/>
      </w:pPr>
    </w:p>
    <w:p w:rsidR="001D2C52" w:rsidRDefault="001D2C52" w:rsidP="001D2C52">
      <w:pPr>
        <w:spacing w:line="200" w:lineRule="exact"/>
      </w:pPr>
    </w:p>
    <w:p w:rsidR="00BF212C" w:rsidRPr="001D2C52" w:rsidRDefault="00E8456F" w:rsidP="001D2C52">
      <w:pPr>
        <w:spacing w:line="20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Name and Surname" o:spid="_x0000_s1027" type="#_x0000_t202" style="position:absolute;margin-left:274.5pt;margin-top:10.1pt;width:138.75pt;height:15pt;z-index:2516684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" filled="f" stroked="f">
            <v:textbox inset="0,0,0,0">
              <w:txbxContent>
                <w:p w:rsidR="00BF212C" w:rsidRPr="00CE0246" w:rsidRDefault="00BF212C" w:rsidP="00BF212C">
                  <w:pPr>
                    <w:spacing w:line="240" w:lineRule="exact"/>
                    <w:rPr>
                      <w:rFonts w:ascii="Arial" w:hAnsi="Arial" w:cs="Arial"/>
                      <w:color w:val="000000" w:themeColor="text1"/>
                      <w:spacing w:val="2"/>
                      <w:lang w:val="en-GB"/>
                    </w:rPr>
                  </w:pPr>
                  <w:r w:rsidRPr="00CE0246">
                    <w:rPr>
                      <w:rFonts w:ascii="Arial" w:hAnsi="Arial" w:cs="Arial"/>
                      <w:color w:val="000000" w:themeColor="text1"/>
                      <w:spacing w:val="2"/>
                      <w:lang w:val="en-GB"/>
                    </w:rPr>
                    <w:t xml:space="preserve">D.O.B: </w:t>
                  </w:r>
                  <w:r w:rsidR="001D2C52">
                    <w:rPr>
                      <w:rFonts w:ascii="Arial" w:hAnsi="Arial" w:cs="Arial"/>
                      <w:b/>
                      <w:color w:val="000000" w:themeColor="text1"/>
                      <w:spacing w:val="2"/>
                      <w:lang w:val="en-GB"/>
                    </w:rPr>
                    <w:t>22nd November 1988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8" type="#_x0000_t202" style="position:absolute;margin-left:19.05pt;margin-top:10.25pt;width:138.7pt;height:1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" filled="f" stroked="f">
            <v:textbox inset="0,0,0,0">
              <w:txbxContent>
                <w:p w:rsidR="00BF212C" w:rsidRPr="00CE0246" w:rsidRDefault="00BF212C" w:rsidP="00BF212C">
                  <w:pPr>
                    <w:spacing w:line="240" w:lineRule="exact"/>
                    <w:jc w:val="right"/>
                    <w:rPr>
                      <w:rFonts w:ascii="Arial" w:hAnsi="Arial" w:cs="Arial"/>
                      <w:color w:val="000000" w:themeColor="text1"/>
                      <w:spacing w:val="2"/>
                      <w:lang w:val="en-GB"/>
                    </w:rPr>
                  </w:pPr>
                  <w:r w:rsidRPr="00CE0246">
                    <w:rPr>
                      <w:rFonts w:ascii="Arial" w:hAnsi="Arial" w:cs="Arial"/>
                      <w:color w:val="000000" w:themeColor="text1"/>
                      <w:spacing w:val="2"/>
                      <w:lang w:val="en-GB"/>
                    </w:rPr>
                    <w:t xml:space="preserve">Nationality: </w:t>
                  </w:r>
                  <w:r w:rsidR="001D2C52">
                    <w:rPr>
                      <w:rFonts w:ascii="Arial" w:hAnsi="Arial" w:cs="Arial"/>
                      <w:b/>
                      <w:color w:val="000000" w:themeColor="text1"/>
                      <w:spacing w:val="2"/>
                      <w:lang w:val="en-GB"/>
                    </w:rPr>
                    <w:t>Nigerian</w:t>
                  </w:r>
                </w:p>
              </w:txbxContent>
            </v:textbox>
            <w10:wrap type="square"/>
          </v:shape>
        </w:pict>
      </w:r>
    </w:p>
    <w:p w:rsidR="00E956D8" w:rsidRDefault="00E956D8">
      <w:pPr>
        <w:spacing w:line="200" w:lineRule="exact"/>
      </w:pPr>
    </w:p>
    <w:p w:rsidR="00E956D8" w:rsidRDefault="00E8456F">
      <w:pPr>
        <w:spacing w:line="200" w:lineRule="exact"/>
      </w:pPr>
      <w:r>
        <w:pict>
          <v:group id="_x0000_s1032" alt="" style="position:absolute;margin-left:356.6pt;margin-top:21.7pt;width:43.2pt;height:0;z-index:-251658240;mso-position-horizontal-relative:page" coordorigin="7134,3113" coordsize="865,0">
            <v:shape id="_x0000_s1033" alt="" style="position:absolute;left:7134;top:3113;width:865;height:0" coordorigin="7134,3113" coordsize="865,0" path="m7998,3113r-864,e" filled="f" strokeweight="1pt">
              <v:path arrowok="t"/>
            </v:shape>
            <w10:wrap anchorx="page"/>
          </v:group>
        </w:pict>
      </w:r>
      <w:r>
        <w:pict>
          <v:group id="_x0000_s1030" alt="" style="position:absolute;margin-left:463.75pt;margin-top:20.65pt;width:43.25pt;height:0;z-index:-251657216;mso-position-horizontal-relative:page" coordorigin="9288,1190" coordsize="865,0">
            <v:shape id="_x0000_s1031" alt="" style="position:absolute;left:9288;top:1190;width:865;height:0" coordorigin="9288,1190" coordsize="865,0" path="m10153,1190r-865,e" filled="f" strokeweight="1pt">
              <v:path arrowok="t"/>
            </v:shape>
            <w10:wrap anchorx="page"/>
          </v:group>
        </w:pict>
      </w:r>
      <w:r>
        <w:rPr>
          <w:noProof/>
        </w:rPr>
        <w:pict>
          <v:shape id="Work_01_Text" o:spid="_x0000_s1029" type="#_x0000_t202" style="position:absolute;margin-left:273.35pt;margin-top:35.45pt;width:154.1pt;height:97.2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" filled="f" stroked="f" strokeweight=".5pt">
            <v:textbox inset="0,0,0,0">
              <w:txbxContent>
                <w:p w:rsidR="007B1B65" w:rsidRDefault="004C034B" w:rsidP="004C034B">
                  <w:pPr>
                    <w:spacing w:before="49" w:line="276" w:lineRule="auto"/>
                    <w:ind w:left="90" w:right="-16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1, Ishola Street,</w:t>
                  </w:r>
                </w:p>
                <w:p w:rsidR="004C034B" w:rsidRDefault="004C034B" w:rsidP="004C034B">
                  <w:pPr>
                    <w:spacing w:before="49" w:line="276" w:lineRule="auto"/>
                    <w:ind w:left="90" w:right="-16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Captain Bus-Stop,</w:t>
                  </w:r>
                </w:p>
                <w:p w:rsidR="004C034B" w:rsidRDefault="004C034B" w:rsidP="004C034B">
                  <w:pPr>
                    <w:spacing w:before="49" w:line="276" w:lineRule="auto"/>
                    <w:ind w:left="90" w:right="-16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Ekoro Road,</w:t>
                  </w:r>
                </w:p>
                <w:p w:rsidR="004C034B" w:rsidRDefault="004C034B" w:rsidP="004C034B">
                  <w:pPr>
                    <w:spacing w:before="49" w:line="276" w:lineRule="auto"/>
                    <w:ind w:left="90" w:right="-16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Abule-Egba,</w:t>
                  </w:r>
                </w:p>
                <w:p w:rsidR="004C034B" w:rsidRPr="00CE0246" w:rsidRDefault="004C034B" w:rsidP="004C034B">
                  <w:pPr>
                    <w:spacing w:before="49" w:line="276" w:lineRule="auto"/>
                    <w:ind w:left="90" w:right="-16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Lagos.</w:t>
                  </w:r>
                </w:p>
                <w:p w:rsidR="007B1B65" w:rsidRPr="00CE0246" w:rsidRDefault="004C034B" w:rsidP="007B1B65">
                  <w:pPr>
                    <w:spacing w:before="49" w:line="276" w:lineRule="auto"/>
                    <w:ind w:left="90" w:right="-16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+234-8136906929</w:t>
                  </w:r>
                </w:p>
                <w:p w:rsidR="007B1B65" w:rsidRPr="00CE0246" w:rsidRDefault="004C034B" w:rsidP="007B1B65">
                  <w:pPr>
                    <w:spacing w:before="49" w:line="276" w:lineRule="auto"/>
                    <w:ind w:left="90" w:right="-16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taiwoanifox@gmail.com</w:t>
                  </w:r>
                </w:p>
                <w:p w:rsidR="007B1B65" w:rsidRPr="00CE0246" w:rsidRDefault="007B1B65" w:rsidP="007B1B65">
                  <w:pPr>
                    <w:spacing w:line="276" w:lineRule="auto"/>
                    <w:rPr>
                      <w:rFonts w:ascii="Roboto Th" w:hAnsi="Roboto Th"/>
                      <w:color w:val="3E3E3E"/>
                      <w:spacing w:val="2"/>
                      <w:lang w:val="en-GB"/>
                    </w:rPr>
                  </w:pPr>
                </w:p>
              </w:txbxContent>
            </v:textbox>
          </v:shape>
        </w:pict>
      </w:r>
    </w:p>
    <w:p w:rsidR="00E956D8" w:rsidRDefault="00E956D8">
      <w:pPr>
        <w:spacing w:line="200" w:lineRule="exact"/>
        <w:sectPr w:rsidR="00E956D8">
          <w:pgSz w:w="11920" w:h="16840"/>
          <w:pgMar w:top="1300" w:right="1680" w:bottom="280" w:left="1600" w:header="720" w:footer="720" w:gutter="0"/>
          <w:cols w:space="720"/>
        </w:sectPr>
      </w:pPr>
    </w:p>
    <w:p w:rsidR="00E956D8" w:rsidRPr="007E613A" w:rsidRDefault="00E8456F">
      <w:pPr>
        <w:spacing w:line="340" w:lineRule="exact"/>
        <w:ind w:left="1118" w:right="-62"/>
        <w:rPr>
          <w:rFonts w:ascii="Arial" w:eastAsia="Comic Sans MS" w:hAnsi="Arial" w:cs="Arial"/>
          <w:sz w:val="28"/>
          <w:szCs w:val="28"/>
        </w:rPr>
      </w:pPr>
      <w:r w:rsidRPr="00E8456F">
        <w:lastRenderedPageBreak/>
        <w:pict>
          <v:group id="_x0000_s1097" alt="" style="position:absolute;left:0;text-align:left;margin-left:191.7pt;margin-top:10.95pt;width:43.25pt;height:0;z-index:-251659264;mso-position-horizontal-relative:page" coordorigin="3860,182" coordsize="865,0">
            <v:shape id="_x0000_s1098" alt="" style="position:absolute;left:3860;top:182;width:865;height:0" coordorigin="3860,182" coordsize="865,0" path="m4724,182r-864,e" filled="f" strokeweight="1pt">
              <v:path arrowok="t"/>
            </v:shape>
            <w10:wrap anchorx="page"/>
          </v:group>
        </w:pict>
      </w:r>
      <w:r w:rsidRPr="00E8456F">
        <w:pict>
          <v:group id="_x0000_s1095" alt="" style="position:absolute;left:0;text-align:left;margin-left:85.3pt;margin-top:10.95pt;width:43.25pt;height:0;z-index:-251660288;mso-position-horizontal-relative:page" coordorigin="1706,182" coordsize="865,0">
            <v:shape id="_x0000_s1096" alt="" style="position:absolute;left:1706;top:182;width:865;height:0" coordorigin="1706,182" coordsize="865,0" path="m2570,182r-864,e" filled="f" strokeweight="1pt">
              <v:path arrowok="t"/>
            </v:shape>
            <w10:wrap anchorx="page"/>
          </v:group>
        </w:pict>
      </w:r>
      <w:r w:rsidR="005D729B" w:rsidRPr="007E613A">
        <w:rPr>
          <w:rFonts w:ascii="Arial" w:eastAsia="Comic Sans MS" w:hAnsi="Arial" w:cs="Arial"/>
          <w:b/>
          <w:position w:val="-1"/>
          <w:sz w:val="22"/>
          <w:szCs w:val="22"/>
        </w:rPr>
        <w:t>PROFI</w:t>
      </w:r>
      <w:r w:rsidR="007E613A">
        <w:rPr>
          <w:rFonts w:ascii="Arial" w:eastAsia="Comic Sans MS" w:hAnsi="Arial" w:cs="Arial"/>
          <w:b/>
          <w:position w:val="-1"/>
          <w:sz w:val="22"/>
          <w:szCs w:val="22"/>
        </w:rPr>
        <w:t>LE</w:t>
      </w:r>
    </w:p>
    <w:p w:rsidR="00E956D8" w:rsidRPr="007E613A" w:rsidRDefault="00E8456F">
      <w:pPr>
        <w:spacing w:line="340" w:lineRule="exact"/>
        <w:rPr>
          <w:rFonts w:ascii="Arial" w:eastAsia="Comic Sans MS" w:hAnsi="Arial" w:cs="Arial"/>
          <w:sz w:val="22"/>
          <w:szCs w:val="22"/>
        </w:rPr>
        <w:sectPr w:rsidR="00E956D8" w:rsidRPr="007E613A">
          <w:type w:val="continuous"/>
          <w:pgSz w:w="11920" w:h="16840"/>
          <w:pgMar w:top="1300" w:right="1680" w:bottom="280" w:left="1600" w:header="720" w:footer="720" w:gutter="0"/>
          <w:cols w:num="2" w:space="720" w:equalWidth="0">
            <w:col w:w="2104" w:space="4402"/>
            <w:col w:w="2134"/>
          </w:cols>
        </w:sectPr>
      </w:pPr>
      <w:r w:rsidRPr="00E8456F">
        <w:rPr>
          <w:noProof/>
        </w:rPr>
        <w:pict>
          <v:shape id="_x0000_s1094" type="#_x0000_t202" style="position:absolute;margin-left:.7pt;margin-top:7.25pt;width:154.1pt;height:97.2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" filled="f" stroked="f" strokeweight=".5pt">
            <v:textbox inset="0,0,0,0">
              <w:txbxContent>
                <w:p w:rsidR="007B1B65" w:rsidRPr="00CE0246" w:rsidRDefault="001D2C52" w:rsidP="007B1B65">
                  <w:pPr>
                    <w:spacing w:before="49" w:line="276" w:lineRule="auto"/>
                    <w:ind w:left="90" w:right="-16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TEFL qualified teacher with four years </w:t>
                  </w:r>
                  <w:r w:rsidR="004C034B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teaching </w:t>
                  </w:r>
                  <w:r w:rsidR="000B31FB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experience,</w:t>
                  </w:r>
                  <w:r w:rsidR="007B1B65" w:rsidRPr="00CE024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tea</w:t>
                  </w:r>
                  <w:r w:rsidR="004C034B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ching  students  from  the ages  of  five</w:t>
                  </w:r>
                  <w:r w:rsidR="008F5F70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 to  fifteen</w:t>
                  </w:r>
                  <w:r w:rsidR="007B1B65" w:rsidRPr="00CE024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 in  a  var</w:t>
                  </w:r>
                  <w:r w:rsidR="004C034B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iety  of contexts  including  an online</w:t>
                  </w:r>
                  <w:r w:rsidR="00194F8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Diction/Public Speaking</w:t>
                  </w:r>
                  <w:r w:rsidR="004C034B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monthly</w:t>
                  </w:r>
                  <w:r w:rsidR="007B1B65" w:rsidRPr="00CE024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summer  </w:t>
                  </w:r>
                  <w:r w:rsidR="004C034B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boot</w:t>
                  </w:r>
                  <w:r w:rsidR="004C034B" w:rsidRPr="00CE024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camp</w:t>
                  </w:r>
                  <w:r w:rsidR="00FD4365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.</w:t>
                  </w:r>
                </w:p>
                <w:p w:rsidR="007B1B65" w:rsidRPr="00CE0246" w:rsidRDefault="007B1B65" w:rsidP="007B1B65">
                  <w:pPr>
                    <w:spacing w:line="276" w:lineRule="auto"/>
                    <w:rPr>
                      <w:rFonts w:ascii="Roboto Th" w:hAnsi="Roboto Th"/>
                      <w:color w:val="3E3E3E"/>
                      <w:spacing w:val="2"/>
                      <w:lang w:val="en-GB"/>
                    </w:rPr>
                  </w:pPr>
                </w:p>
              </w:txbxContent>
            </v:textbox>
          </v:shape>
        </w:pict>
      </w:r>
      <w:r w:rsidR="005D729B">
        <w:br w:type="column"/>
      </w:r>
      <w:r w:rsidR="005D729B" w:rsidRPr="007E613A">
        <w:rPr>
          <w:rFonts w:ascii="Arial" w:eastAsia="Comic Sans MS" w:hAnsi="Arial" w:cs="Arial"/>
          <w:b/>
          <w:position w:val="-1"/>
          <w:sz w:val="22"/>
          <w:szCs w:val="22"/>
        </w:rPr>
        <w:lastRenderedPageBreak/>
        <w:t>CONTACT</w:t>
      </w:r>
      <w:bookmarkStart w:id="0" w:name="_GoBack"/>
      <w:bookmarkEnd w:id="0"/>
    </w:p>
    <w:p w:rsidR="00E956D8" w:rsidRDefault="00E956D8">
      <w:pPr>
        <w:spacing w:before="4" w:line="140" w:lineRule="exact"/>
        <w:rPr>
          <w:sz w:val="14"/>
          <w:szCs w:val="14"/>
        </w:rPr>
        <w:sectPr w:rsidR="00E956D8">
          <w:type w:val="continuous"/>
          <w:pgSz w:w="11920" w:h="16840"/>
          <w:pgMar w:top="1300" w:right="1680" w:bottom="280" w:left="1600" w:header="720" w:footer="720" w:gutter="0"/>
          <w:cols w:space="720"/>
        </w:sectPr>
      </w:pPr>
    </w:p>
    <w:p w:rsidR="00E956D8" w:rsidRPr="007E613A" w:rsidRDefault="005D729B" w:rsidP="007B1B65">
      <w:pPr>
        <w:spacing w:before="35"/>
        <w:rPr>
          <w:rFonts w:ascii="Arial" w:hAnsi="Arial" w:cs="Arial"/>
          <w:sz w:val="18"/>
          <w:szCs w:val="18"/>
        </w:rPr>
        <w:sectPr w:rsidR="00E956D8" w:rsidRPr="007E613A">
          <w:type w:val="continuous"/>
          <w:pgSz w:w="11920" w:h="16840"/>
          <w:pgMar w:top="1300" w:right="1680" w:bottom="280" w:left="1600" w:header="720" w:footer="720" w:gutter="0"/>
          <w:cols w:num="2" w:space="720" w:equalWidth="0">
            <w:col w:w="3177" w:space="2388"/>
            <w:col w:w="3075"/>
          </w:cols>
        </w:sectPr>
      </w:pPr>
      <w:r>
        <w:lastRenderedPageBreak/>
        <w:br w:type="column"/>
      </w:r>
    </w:p>
    <w:p w:rsidR="00E956D8" w:rsidRDefault="00E956D8">
      <w:pPr>
        <w:spacing w:line="140" w:lineRule="exact"/>
        <w:rPr>
          <w:sz w:val="15"/>
          <w:szCs w:val="15"/>
        </w:rPr>
      </w:pPr>
    </w:p>
    <w:p w:rsidR="00E956D8" w:rsidRDefault="00E956D8">
      <w:pPr>
        <w:spacing w:line="200" w:lineRule="exact"/>
      </w:pPr>
    </w:p>
    <w:p w:rsidR="007B1B65" w:rsidRDefault="007B1B65">
      <w:pPr>
        <w:spacing w:line="200" w:lineRule="exact"/>
      </w:pPr>
    </w:p>
    <w:p w:rsidR="007B1B65" w:rsidRDefault="007B1B65">
      <w:pPr>
        <w:spacing w:line="200" w:lineRule="exact"/>
      </w:pPr>
    </w:p>
    <w:p w:rsidR="007B1B65" w:rsidRDefault="007B1B65">
      <w:pPr>
        <w:spacing w:line="200" w:lineRule="exact"/>
      </w:pPr>
    </w:p>
    <w:p w:rsidR="007B1B65" w:rsidRDefault="007B1B65">
      <w:pPr>
        <w:spacing w:line="200" w:lineRule="exact"/>
      </w:pPr>
    </w:p>
    <w:p w:rsidR="007B1B65" w:rsidRDefault="007B1B65">
      <w:pPr>
        <w:spacing w:line="200" w:lineRule="exact"/>
      </w:pPr>
    </w:p>
    <w:p w:rsidR="00140A92" w:rsidRDefault="00140A92">
      <w:pPr>
        <w:spacing w:line="200" w:lineRule="exact"/>
      </w:pPr>
    </w:p>
    <w:p w:rsidR="00140A92" w:rsidRPr="00140A92" w:rsidRDefault="00E8456F" w:rsidP="00140A92">
      <w:pPr>
        <w:spacing w:line="420" w:lineRule="exact"/>
        <w:ind w:left="2666"/>
        <w:rPr>
          <w:rFonts w:ascii="Arial" w:eastAsia="Comic Sans MS" w:hAnsi="Arial" w:cs="Arial"/>
          <w:sz w:val="28"/>
          <w:szCs w:val="28"/>
        </w:rPr>
      </w:pPr>
      <w:r w:rsidRPr="00E8456F">
        <w:rPr>
          <w:rFonts w:ascii="Arial" w:hAnsi="Arial" w:cs="Arial"/>
          <w:noProof/>
          <w:sz w:val="28"/>
          <w:szCs w:val="28"/>
        </w:rPr>
        <w:pict>
          <v:group id="Group 6" o:spid="_x0000_s1092" style="position:absolute;left:0;text-align:left;margin-left:85.05pt;margin-top:9.25pt;width:116.2pt;height:0;z-index:-251638784;mso-position-horizontal-relative:page" coordorigin="1701,185" coordsize="2324,0">
            <v:shape id="Freeform 7" o:spid="_x0000_s1093" style="position:absolute;left:1701;top:185;width:2324;height:0;visibility:visible;mso-wrap-style:square;v-text-anchor:top" coordsize="23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" path="m2324,l,e" filled="f" strokeweight="1pt">
              <v:path arrowok="t" o:connecttype="custom" o:connectlocs="2324,0;0,0" o:connectangles="0,0"/>
            </v:shape>
            <w10:wrap anchorx="page"/>
          </v:group>
        </w:pict>
      </w:r>
      <w:r w:rsidRPr="00E8456F">
        <w:rPr>
          <w:rFonts w:ascii="Arial" w:hAnsi="Arial" w:cs="Arial"/>
          <w:noProof/>
          <w:sz w:val="28"/>
          <w:szCs w:val="28"/>
        </w:rPr>
        <w:pict>
          <v:group id="Group 4" o:spid="_x0000_s1090" style="position:absolute;left:0;text-align:left;margin-left:389.3pt;margin-top:10.25pt;width:120.45pt;height:0;z-index:-251637760;mso-position-horizontal-relative:page" coordorigin="7786,205" coordsize="2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">
            <v:shape id="Freeform 5" o:spid="_x0000_s1091" style="position:absolute;left:7786;top:205;width:2409;height:0;visibility:visible;mso-wrap-style:square;v-text-anchor:top" coordsize="2409,0" path="m2409,l,e" filled="f" strokeweight="1pt">
              <v:path arrowok="t" o:connecttype="custom" o:connectlocs="2409,0;0,0" o:connectangles="0,0"/>
            </v:shape>
            <w10:wrap anchorx="page"/>
          </v:group>
        </w:pict>
      </w:r>
      <w:r w:rsidR="00140A92" w:rsidRPr="00140A92">
        <w:rPr>
          <w:rFonts w:ascii="Arial" w:eastAsia="Comic Sans MS" w:hAnsi="Arial" w:cs="Arial"/>
          <w:b/>
          <w:sz w:val="28"/>
          <w:szCs w:val="28"/>
        </w:rPr>
        <w:t>TEACHING EXPERIENCE</w:t>
      </w:r>
    </w:p>
    <w:p w:rsidR="00E956D8" w:rsidRDefault="008F5F70" w:rsidP="00E25830">
      <w:pPr>
        <w:spacing w:line="420" w:lineRule="exact"/>
        <w:ind w:left="3446" w:right="3359"/>
        <w:jc w:val="center"/>
        <w:sectPr w:rsidR="00E956D8">
          <w:type w:val="continuous"/>
          <w:pgSz w:w="11920" w:h="16840"/>
          <w:pgMar w:top="1300" w:right="1680" w:bottom="280" w:left="1600" w:header="720" w:footer="720" w:gutter="0"/>
          <w:cols w:space="720"/>
        </w:sectPr>
      </w:pPr>
      <w:r w:rsidRPr="00E8456F">
        <w:rPr>
          <w:rFonts w:ascii="Comic Sans MS" w:eastAsia="Comic Sans MS" w:hAnsi="Comic Sans MS" w:cs="Comic Sans MS"/>
          <w:noProof/>
          <w:sz w:val="36"/>
          <w:szCs w:val="36"/>
        </w:rPr>
        <w:pict>
          <v:shape id="Date Text" o:spid="_x0000_s1087" type="#_x0000_t202" style="position:absolute;left:0;text-align:left;margin-left:-14.75pt;margin-top:139.3pt;width:158.9pt;height:69.3pt;z-index:251684864;visibility:visible;mso-width-relative:margin;mso-height-relative:margin" filled="f" stroked="f" strokeweight=".5pt">
            <v:textbox inset="0,0,0,0">
              <w:txbxContent>
                <w:p w:rsidR="00395399" w:rsidRPr="00CE0246" w:rsidRDefault="006047B5" w:rsidP="00E25830">
                  <w:pPr>
                    <w:spacing w:after="40" w:line="220" w:lineRule="exact"/>
                    <w:rPr>
                      <w:rFonts w:ascii="Arial" w:hAnsi="Arial" w:cs="Arial"/>
                      <w:b/>
                      <w:color w:val="000000" w:themeColor="text1"/>
                      <w:spacing w:val="2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pacing w:val="2"/>
                      <w:lang w:val="en-GB"/>
                    </w:rPr>
                    <w:t>DECEMBER 2019 – MARCH 2020</w:t>
                  </w:r>
                </w:p>
                <w:p w:rsidR="00395399" w:rsidRPr="006047B5" w:rsidRDefault="006047B5" w:rsidP="00E25830">
                  <w:pPr>
                    <w:rPr>
                      <w:rFonts w:ascii="Arial" w:hAnsi="Arial" w:cs="Arial"/>
                      <w:b/>
                      <w:color w:val="000000" w:themeColor="text1"/>
                      <w:spacing w:val="2"/>
                      <w:lang w:val="en-GB"/>
                    </w:rPr>
                  </w:pPr>
                  <w:r w:rsidRPr="006047B5">
                    <w:rPr>
                      <w:rFonts w:ascii="Arial" w:hAnsi="Arial" w:cs="Arial"/>
                      <w:b/>
                      <w:color w:val="000000" w:themeColor="text1"/>
                      <w:spacing w:val="2"/>
                      <w:lang w:val="en-GB"/>
                    </w:rPr>
                    <w:t>TEFL TEACHER</w:t>
                  </w:r>
                </w:p>
                <w:p w:rsidR="00395399" w:rsidRPr="00CE0246" w:rsidRDefault="006047B5" w:rsidP="00E25830">
                  <w:pPr>
                    <w:rPr>
                      <w:rFonts w:ascii="Arial" w:hAnsi="Arial" w:cs="Arial"/>
                      <w:color w:val="000000" w:themeColor="text1"/>
                      <w:spacing w:val="2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2"/>
                      <w:lang w:val="en-GB"/>
                    </w:rPr>
                    <w:t>Institute of Certified Communicators</w:t>
                  </w:r>
                </w:p>
                <w:p w:rsidR="00395399" w:rsidRPr="00CE0246" w:rsidRDefault="006047B5" w:rsidP="00E25830">
                  <w:pPr>
                    <w:rPr>
                      <w:rFonts w:ascii="Arial" w:hAnsi="Arial" w:cs="Arial"/>
                      <w:i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i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  <w:t>Lagos City, Nigeria.</w:t>
                  </w:r>
                </w:p>
                <w:p w:rsidR="00395399" w:rsidRPr="00CE0246" w:rsidRDefault="00395399" w:rsidP="00E25830">
                  <w:pPr>
                    <w:spacing w:after="40" w:line="220" w:lineRule="exact"/>
                    <w:rPr>
                      <w:rFonts w:ascii="Arial" w:hAnsi="Arial" w:cs="Arial"/>
                      <w:color w:val="000000" w:themeColor="text1"/>
                      <w:spacing w:val="2"/>
                      <w:lang w:val="en-GB"/>
                    </w:rPr>
                  </w:pPr>
                </w:p>
              </w:txbxContent>
            </v:textbox>
          </v:shape>
        </w:pict>
      </w:r>
      <w:r w:rsidRPr="00E8456F">
        <w:rPr>
          <w:rFonts w:ascii="Comic Sans MS" w:eastAsia="Comic Sans MS" w:hAnsi="Comic Sans MS" w:cs="Comic Sans MS"/>
          <w:noProof/>
          <w:sz w:val="36"/>
          <w:szCs w:val="36"/>
        </w:rPr>
        <w:pict>
          <v:shape id="_x0000_s1034" type="#_x0000_t202" style="position:absolute;left:0;text-align:left;margin-left:-14.75pt;margin-top:25.15pt;width:193.65pt;height:89.5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" filled="f" stroked="f" strokeweight=".5pt">
            <v:textbox inset="0,0,0,0">
              <w:txbxContent>
                <w:p w:rsidR="00E25830" w:rsidRDefault="008F5F70" w:rsidP="00E25830">
                  <w:pPr>
                    <w:spacing w:after="40" w:line="220" w:lineRule="exact"/>
                    <w:rPr>
                      <w:rFonts w:ascii="Arial" w:hAnsi="Arial" w:cs="Arial"/>
                      <w:b/>
                      <w:color w:val="000000" w:themeColor="text1"/>
                      <w:spacing w:val="2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pacing w:val="2"/>
                      <w:lang w:val="en-GB"/>
                    </w:rPr>
                    <w:t xml:space="preserve">JANUARY 2021 </w:t>
                  </w:r>
                  <w:r w:rsidR="001E2A72">
                    <w:rPr>
                      <w:rFonts w:ascii="Arial" w:hAnsi="Arial" w:cs="Arial"/>
                      <w:b/>
                      <w:color w:val="000000" w:themeColor="text1"/>
                      <w:spacing w:val="2"/>
                      <w:lang w:val="en-GB"/>
                    </w:rPr>
                    <w:t>–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pacing w:val="2"/>
                      <w:lang w:val="en-GB"/>
                    </w:rPr>
                    <w:t xml:space="preserve"> PRESENT</w:t>
                  </w:r>
                </w:p>
                <w:p w:rsidR="001E2A72" w:rsidRPr="00CE0246" w:rsidRDefault="001E2A72" w:rsidP="00E25830">
                  <w:pPr>
                    <w:spacing w:after="40" w:line="220" w:lineRule="exact"/>
                    <w:rPr>
                      <w:rFonts w:ascii="Arial" w:hAnsi="Arial" w:cs="Arial"/>
                      <w:b/>
                      <w:color w:val="000000" w:themeColor="text1"/>
                      <w:spacing w:val="2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pacing w:val="2"/>
                      <w:lang w:val="en-GB"/>
                    </w:rPr>
                    <w:t>DICTION/PHONETICS FACILITATOR</w:t>
                  </w:r>
                </w:p>
                <w:p w:rsidR="00E25830" w:rsidRDefault="008F5F70" w:rsidP="00E25830">
                  <w:pPr>
                    <w:rPr>
                      <w:rFonts w:ascii="Arial" w:hAnsi="Arial" w:cs="Arial"/>
                      <w:color w:val="000000" w:themeColor="text1"/>
                      <w:spacing w:val="2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2"/>
                      <w:lang w:val="en-GB"/>
                    </w:rPr>
                    <w:t>ES Basics Diction and Social Polish Academy.</w:t>
                  </w:r>
                </w:p>
                <w:p w:rsidR="008F5F70" w:rsidRPr="008F5F70" w:rsidRDefault="008F5F70" w:rsidP="00E25830">
                  <w:pPr>
                    <w:rPr>
                      <w:rFonts w:ascii="Arial" w:hAnsi="Arial" w:cs="Arial"/>
                      <w:color w:val="000000" w:themeColor="text1"/>
                      <w:spacing w:val="2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2"/>
                      <w:lang w:val="en-GB"/>
                    </w:rPr>
                    <w:t>Lagos City,Nigeria.</w:t>
                  </w:r>
                </w:p>
                <w:p w:rsidR="00E25830" w:rsidRPr="00CE0246" w:rsidRDefault="00E25830" w:rsidP="00E25830">
                  <w:pPr>
                    <w:spacing w:after="40" w:line="220" w:lineRule="exact"/>
                    <w:rPr>
                      <w:rFonts w:ascii="Arial" w:hAnsi="Arial" w:cs="Arial"/>
                      <w:color w:val="000000" w:themeColor="text1"/>
                      <w:spacing w:val="2"/>
                      <w:lang w:val="en-GB"/>
                    </w:rPr>
                  </w:pPr>
                </w:p>
              </w:txbxContent>
            </v:textbox>
          </v:shape>
        </w:pict>
      </w:r>
      <w:r w:rsidR="00E8456F" w:rsidRPr="00E8456F">
        <w:rPr>
          <w:rFonts w:ascii="Comic Sans MS" w:eastAsia="Comic Sans MS" w:hAnsi="Comic Sans MS" w:cs="Comic Sans MS"/>
          <w:noProof/>
          <w:sz w:val="36"/>
          <w:szCs w:val="36"/>
        </w:rPr>
        <w:pict>
          <v:shape id="_x0000_s1089" type="#_x0000_t202" style="position:absolute;left:0;text-align:left;margin-left:156.4pt;margin-top:33.35pt;width:272.2pt;height:93.0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" filled="f" stroked="f" strokeweight=".5pt">
            <v:textbox inset="0,0,0,0">
              <w:txbxContent>
                <w:p w:rsidR="00395399" w:rsidRPr="00CE0246" w:rsidRDefault="008F5F70" w:rsidP="00395399">
                  <w:pPr>
                    <w:numPr>
                      <w:ilvl w:val="0"/>
                      <w:numId w:val="4"/>
                    </w:numPr>
                    <w:spacing w:line="260" w:lineRule="exact"/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  <w:t xml:space="preserve">Teaching students Phonics/Diction-In-English from </w:t>
                  </w:r>
                  <w:r w:rsidR="00395399" w:rsidRPr="00CE0246"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  <w:t>ages five to fifteen</w:t>
                  </w:r>
                </w:p>
                <w:p w:rsidR="00395399" w:rsidRPr="00CE0246" w:rsidRDefault="00395399" w:rsidP="00395399">
                  <w:pPr>
                    <w:numPr>
                      <w:ilvl w:val="0"/>
                      <w:numId w:val="4"/>
                    </w:numPr>
                    <w:spacing w:line="260" w:lineRule="exact"/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</w:pPr>
                  <w:r w:rsidRPr="00CE0246"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  <w:t>Attending professional development input sessions</w:t>
                  </w:r>
                </w:p>
                <w:p w:rsidR="00395399" w:rsidRPr="00CE0246" w:rsidRDefault="00395399" w:rsidP="00395399">
                  <w:pPr>
                    <w:numPr>
                      <w:ilvl w:val="0"/>
                      <w:numId w:val="4"/>
                    </w:numPr>
                    <w:spacing w:line="260" w:lineRule="exact"/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</w:pPr>
                  <w:r w:rsidRPr="00CE0246"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  <w:t>Teaching intensive and extensive courses</w:t>
                  </w:r>
                </w:p>
                <w:p w:rsidR="00395399" w:rsidRPr="00CE0246" w:rsidRDefault="008F5F70" w:rsidP="00395399">
                  <w:pPr>
                    <w:numPr>
                      <w:ilvl w:val="0"/>
                      <w:numId w:val="4"/>
                    </w:numPr>
                    <w:spacing w:line="260" w:lineRule="exact"/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  <w:t xml:space="preserve">Use a variety of </w:t>
                  </w:r>
                  <w:r w:rsidR="00395399" w:rsidRPr="00CE0246"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  <w:t>resources</w:t>
                  </w:r>
                </w:p>
                <w:p w:rsidR="00395399" w:rsidRPr="00CE0246" w:rsidRDefault="00395399" w:rsidP="00395399">
                  <w:pPr>
                    <w:numPr>
                      <w:ilvl w:val="0"/>
                      <w:numId w:val="4"/>
                    </w:numPr>
                    <w:spacing w:line="260" w:lineRule="exact"/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</w:pPr>
                  <w:r w:rsidRPr="00CE0246"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  <w:t>Experience with interactive whiteboards</w:t>
                  </w:r>
                </w:p>
                <w:p w:rsidR="00395399" w:rsidRPr="00CE0246" w:rsidRDefault="00395399" w:rsidP="00395399">
                  <w:pPr>
                    <w:numPr>
                      <w:ilvl w:val="0"/>
                      <w:numId w:val="4"/>
                    </w:numPr>
                    <w:spacing w:line="260" w:lineRule="exact"/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</w:pPr>
                  <w:r w:rsidRPr="00CE0246"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  <w:t>Extra curriculum activi</w:t>
                  </w:r>
                  <w:r w:rsidR="008F5F70"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  <w:t>ties, e.g Spelling,Public Speaking competition.</w:t>
                  </w:r>
                </w:p>
              </w:txbxContent>
            </v:textbox>
          </v:shape>
        </w:pict>
      </w:r>
      <w:r w:rsidR="00E8456F" w:rsidRPr="00E8456F">
        <w:rPr>
          <w:rFonts w:ascii="Comic Sans MS" w:eastAsia="Comic Sans MS" w:hAnsi="Comic Sans MS" w:cs="Comic Sans MS"/>
          <w:noProof/>
          <w:sz w:val="36"/>
          <w:szCs w:val="36"/>
        </w:rPr>
        <w:pict>
          <v:shape id="_x0000_s1088" type="#_x0000_t202" style="position:absolute;left:0;text-align:left;margin-left:155.45pt;margin-top:135.7pt;width:272.2pt;height:109.85pt;z-index:251687936;visibility:visible;mso-width-relative:margin;mso-height-relative:margin" filled="f" stroked="f" strokeweight=".5pt">
            <v:textbox inset="0,0,0,0">
              <w:txbxContent>
                <w:p w:rsidR="00395399" w:rsidRPr="00CE0246" w:rsidRDefault="00395399" w:rsidP="00042D67">
                  <w:pPr>
                    <w:numPr>
                      <w:ilvl w:val="0"/>
                      <w:numId w:val="4"/>
                    </w:numPr>
                    <w:spacing w:line="260" w:lineRule="exact"/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</w:pPr>
                  <w:r w:rsidRPr="00CE0246"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  <w:t xml:space="preserve">Teaching </w:t>
                  </w:r>
                  <w:r w:rsidR="00042D67" w:rsidRPr="00CE0246"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  <w:t>in a summer school environment</w:t>
                  </w:r>
                </w:p>
                <w:p w:rsidR="00042D67" w:rsidRPr="00CE0246" w:rsidRDefault="00042D67" w:rsidP="00042D67">
                  <w:pPr>
                    <w:numPr>
                      <w:ilvl w:val="0"/>
                      <w:numId w:val="4"/>
                    </w:numPr>
                    <w:spacing w:line="260" w:lineRule="exact"/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</w:pPr>
                  <w:r w:rsidRPr="00CE0246"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  <w:t>Planning, designing and delivering lesson plans</w:t>
                  </w:r>
                </w:p>
                <w:p w:rsidR="00042D67" w:rsidRPr="00CE0246" w:rsidRDefault="006047B5" w:rsidP="006047B5">
                  <w:pPr>
                    <w:spacing w:line="260" w:lineRule="exact"/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  <w:t xml:space="preserve">        </w:t>
                  </w:r>
                  <w:r w:rsidR="00042D67" w:rsidRPr="00CE0246"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  <w:t>Experience with classroom management</w:t>
                  </w:r>
                </w:p>
                <w:p w:rsidR="00042D67" w:rsidRPr="00CE0246" w:rsidRDefault="006047B5" w:rsidP="00042D67">
                  <w:pPr>
                    <w:numPr>
                      <w:ilvl w:val="0"/>
                      <w:numId w:val="4"/>
                    </w:numPr>
                    <w:spacing w:line="260" w:lineRule="exact"/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  <w:t>Organizing teachers’</w:t>
                  </w:r>
                  <w:r w:rsidR="00042D67" w:rsidRPr="00CE0246"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  <w:t xml:space="preserve"> training</w:t>
                  </w:r>
                </w:p>
              </w:txbxContent>
            </v:textbox>
          </v:shape>
        </w:pict>
      </w:r>
    </w:p>
    <w:p w:rsidR="00E956D8" w:rsidRDefault="00E8456F" w:rsidP="006A5069">
      <w:pPr>
        <w:spacing w:before="36" w:line="260" w:lineRule="exact"/>
        <w:ind w:right="3477"/>
      </w:pPr>
      <w:r w:rsidRPr="00E8456F">
        <w:rPr>
          <w:rFonts w:ascii="Arial" w:eastAsia="Comic Sans MS" w:hAnsi="Arial" w:cs="Arial"/>
          <w:b/>
          <w:noProof/>
          <w:position w:val="3"/>
          <w:sz w:val="60"/>
          <w:szCs w:val="60"/>
        </w:rPr>
        <w:lastRenderedPageBreak/>
        <w:pict>
          <v:rect id="Rectangle 47" o:spid="_x0000_s1086" style="position:absolute;margin-left:-82pt;margin-top:-12.05pt;width:600.45pt;height:34.65pt;z-index:-251623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" fillcolor="#f0836c" stroked="f" strokeweight="2pt"/>
        </w:pict>
      </w:r>
      <w:r>
        <w:rPr>
          <w:noProof/>
        </w:rPr>
        <w:pict>
          <v:shape id="_x0000_s1035" type="#_x0000_t202" style="position:absolute;margin-left:137.1pt;margin-top:.55pt;width:138.7pt;height:15pt;z-index:2516951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" filled="f" stroked="f">
            <v:textbox inset="0,0,0,0">
              <w:txbxContent>
                <w:p w:rsidR="006A5069" w:rsidRPr="006A5069" w:rsidRDefault="006047B5" w:rsidP="006047B5">
                  <w:pPr>
                    <w:spacing w:line="240" w:lineRule="exact"/>
                    <w:rPr>
                      <w:rFonts w:ascii="Arial" w:hAnsi="Arial" w:cs="Arial"/>
                      <w:b/>
                      <w:color w:val="000000" w:themeColor="text1"/>
                      <w:spacing w:val="2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pacing w:val="2"/>
                      <w:sz w:val="16"/>
                      <w:szCs w:val="16"/>
                      <w:lang w:val="en-GB"/>
                    </w:rPr>
                    <w:t xml:space="preserve">           TAIWO ANIFOWOSE</w:t>
                  </w:r>
                </w:p>
              </w:txbxContent>
            </v:textbox>
            <w10:wrap type="square"/>
          </v:shape>
        </w:pict>
      </w:r>
    </w:p>
    <w:p w:rsidR="00E956D8" w:rsidRDefault="00E956D8">
      <w:pPr>
        <w:spacing w:line="200" w:lineRule="exact"/>
      </w:pPr>
    </w:p>
    <w:p w:rsidR="00E956D8" w:rsidRDefault="00E956D8">
      <w:pPr>
        <w:spacing w:line="200" w:lineRule="exact"/>
      </w:pPr>
    </w:p>
    <w:p w:rsidR="00E956D8" w:rsidRDefault="00FA1893">
      <w:pPr>
        <w:spacing w:before="17" w:line="200" w:lineRule="exact"/>
      </w:pPr>
      <w:r>
        <w:rPr>
          <w:noProof/>
        </w:rPr>
        <w:pict>
          <v:shape id="_x0000_s1057" type="#_x0000_t202" style="position:absolute;margin-left:1.15pt;margin-top:82.95pt;width:145.3pt;height:36.45pt;z-index:251701248;visibility:visible;mso-width-relative:margin;mso-height-relative:margin" filled="f" stroked="f" strokeweight=".5pt">
            <v:textbox inset="0,0,0,0">
              <w:txbxContent>
                <w:p w:rsidR="00180C3B" w:rsidRPr="00CE0246" w:rsidRDefault="006047B5" w:rsidP="00180C3B">
                  <w:pPr>
                    <w:spacing w:after="40" w:line="220" w:lineRule="exact"/>
                    <w:rPr>
                      <w:rFonts w:ascii="Arial" w:hAnsi="Arial" w:cs="Arial"/>
                      <w:b/>
                      <w:color w:val="000000" w:themeColor="text1"/>
                      <w:spacing w:val="2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pacing w:val="2"/>
                      <w:lang w:val="en-GB"/>
                    </w:rPr>
                    <w:t>MARCH 2022 – APRIL 2022</w:t>
                  </w:r>
                </w:p>
                <w:p w:rsidR="00180C3B" w:rsidRPr="00CE0246" w:rsidRDefault="006047B5" w:rsidP="00180C3B">
                  <w:pPr>
                    <w:rPr>
                      <w:rFonts w:ascii="Arial" w:hAnsi="Arial" w:cs="Arial"/>
                      <w:color w:val="000000" w:themeColor="text1"/>
                      <w:spacing w:val="2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2"/>
                      <w:lang w:val="en-GB"/>
                    </w:rPr>
                    <w:t>Teacher Record TEFL course</w:t>
                  </w:r>
                </w:p>
                <w:p w:rsidR="00180C3B" w:rsidRDefault="008376D6" w:rsidP="00180C3B">
                  <w:pPr>
                    <w:rPr>
                      <w:rFonts w:ascii="Arial" w:hAnsi="Arial" w:cs="Arial"/>
                      <w:i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i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  <w:t>United Kingdom</w:t>
                  </w:r>
                </w:p>
                <w:p w:rsidR="00FA1893" w:rsidRDefault="00FA1893" w:rsidP="00180C3B">
                  <w:pPr>
                    <w:rPr>
                      <w:rFonts w:ascii="Arial" w:hAnsi="Arial" w:cs="Arial"/>
                      <w:i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</w:pPr>
                </w:p>
                <w:p w:rsidR="00FA1893" w:rsidRDefault="00FA1893" w:rsidP="00180C3B">
                  <w:pPr>
                    <w:rPr>
                      <w:rFonts w:ascii="Arial" w:hAnsi="Arial" w:cs="Arial"/>
                      <w:i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</w:pPr>
                </w:p>
                <w:p w:rsidR="00FA1893" w:rsidRDefault="00FA1893" w:rsidP="00180C3B">
                  <w:pPr>
                    <w:rPr>
                      <w:rFonts w:ascii="Arial" w:hAnsi="Arial" w:cs="Arial"/>
                      <w:i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i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  <w:t xml:space="preserve">MARCH </w:t>
                  </w:r>
                </w:p>
                <w:p w:rsidR="00FA1893" w:rsidRDefault="00FA1893" w:rsidP="00180C3B">
                  <w:pPr>
                    <w:rPr>
                      <w:rFonts w:ascii="Arial" w:hAnsi="Arial" w:cs="Arial"/>
                      <w:i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</w:pPr>
                </w:p>
                <w:p w:rsidR="00FA1893" w:rsidRDefault="00FA1893" w:rsidP="00180C3B">
                  <w:pPr>
                    <w:rPr>
                      <w:rFonts w:ascii="Arial" w:hAnsi="Arial" w:cs="Arial"/>
                      <w:i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</w:pPr>
                </w:p>
                <w:p w:rsidR="00FA1893" w:rsidRDefault="00FA1893" w:rsidP="00180C3B">
                  <w:pPr>
                    <w:rPr>
                      <w:rFonts w:ascii="Arial" w:hAnsi="Arial" w:cs="Arial"/>
                      <w:i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</w:pPr>
                </w:p>
                <w:p w:rsidR="00FA1893" w:rsidRDefault="00FA1893" w:rsidP="00180C3B">
                  <w:pPr>
                    <w:rPr>
                      <w:rFonts w:ascii="Arial" w:hAnsi="Arial" w:cs="Arial"/>
                      <w:i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</w:pPr>
                </w:p>
                <w:p w:rsidR="00FA1893" w:rsidRDefault="00FA1893" w:rsidP="00180C3B">
                  <w:pPr>
                    <w:rPr>
                      <w:rFonts w:ascii="Arial" w:hAnsi="Arial" w:cs="Arial"/>
                      <w:i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</w:pPr>
                </w:p>
                <w:p w:rsidR="00FA1893" w:rsidRDefault="00FA1893" w:rsidP="00180C3B">
                  <w:pPr>
                    <w:rPr>
                      <w:rFonts w:ascii="Arial" w:hAnsi="Arial" w:cs="Arial"/>
                      <w:i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</w:pPr>
                </w:p>
                <w:p w:rsidR="00FA1893" w:rsidRDefault="00FA1893" w:rsidP="00180C3B">
                  <w:pPr>
                    <w:rPr>
                      <w:rFonts w:ascii="Arial" w:hAnsi="Arial" w:cs="Arial"/>
                      <w:i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</w:pPr>
                </w:p>
                <w:p w:rsidR="00FA1893" w:rsidRPr="00CE0246" w:rsidRDefault="00FA1893" w:rsidP="00180C3B">
                  <w:pPr>
                    <w:rPr>
                      <w:rFonts w:ascii="Arial" w:hAnsi="Arial" w:cs="Arial"/>
                      <w:i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</w:pPr>
                </w:p>
                <w:p w:rsidR="00180C3B" w:rsidRPr="00CE0246" w:rsidRDefault="00180C3B" w:rsidP="00180C3B">
                  <w:pPr>
                    <w:spacing w:after="40" w:line="220" w:lineRule="exact"/>
                    <w:rPr>
                      <w:rFonts w:ascii="Arial" w:hAnsi="Arial" w:cs="Arial"/>
                      <w:color w:val="000000" w:themeColor="text1"/>
                      <w:spacing w:val="2"/>
                      <w:lang w:val="en-GB"/>
                    </w:rPr>
                  </w:pPr>
                </w:p>
              </w:txbxContent>
            </v:textbox>
          </v:shape>
        </w:pict>
      </w:r>
      <w:r w:rsidR="00E8456F">
        <w:rPr>
          <w:noProof/>
        </w:rPr>
        <w:pict>
          <v:shape id="Education_01_Title" o:spid="_x0000_s1036" type="#_x0000_t202" style="position:absolute;margin-left:291pt;margin-top:646.65pt;width:91pt;height:16.95pt;z-index:251744256;visibility:visible;mso-width-relative:margin;mso-height-relative:margin" filled="f" stroked="f" strokeweight=".5pt">
            <v:textbox inset="0,0,0,0">
              <w:txbxContent>
                <w:p w:rsidR="00173DFE" w:rsidRPr="00627E79" w:rsidRDefault="00173DFE" w:rsidP="00F54ED3">
                  <w:pPr>
                    <w:rPr>
                      <w:rFonts w:ascii="Arial" w:hAnsi="Arial" w:cs="Arial"/>
                      <w:i/>
                      <w:color w:val="000000" w:themeColor="text1"/>
                      <w:spacing w:val="2"/>
                      <w:sz w:val="22"/>
                      <w:szCs w:val="22"/>
                      <w:lang w:val="en-GB"/>
                    </w:rPr>
                  </w:pPr>
                  <w:r w:rsidRPr="00627E79">
                    <w:rPr>
                      <w:rFonts w:ascii="Arial" w:hAnsi="Arial" w:cs="Arial"/>
                      <w:b/>
                      <w:color w:val="000000" w:themeColor="text1"/>
                      <w:spacing w:val="2"/>
                      <w:sz w:val="22"/>
                      <w:szCs w:val="22"/>
                      <w:lang w:val="en-GB"/>
                    </w:rPr>
                    <w:t>REFERENCES</w:t>
                  </w:r>
                </w:p>
              </w:txbxContent>
            </v:textbox>
          </v:shape>
        </w:pict>
      </w:r>
      <w:r w:rsidR="00E8456F">
        <w:rPr>
          <w:noProof/>
        </w:rPr>
        <w:pict>
          <v:group id="_x0000_s1084" style="position:absolute;margin-left:343.15pt;margin-top:650.5pt;width:19.6pt;height:3.55pt;flip:y;z-index:-251569152;mso-position-horizontal-relative:page" coordorigin="7786,205" coordsize="2409,0">
            <v:shape id="Freeform 5" o:spid="_x0000_s1085" style="position:absolute;left:7786;top:205;width:2409;height:0;visibility:visible;mso-wrap-style:square;v-text-anchor:top" coordsize="24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" path="m2409,l,e" filled="f" strokeweight="1pt">
              <v:path arrowok="t" o:connecttype="custom" o:connectlocs="2409,0;0,0" o:connectangles="0,0"/>
            </v:shape>
            <w10:wrap anchorx="page"/>
          </v:group>
        </w:pict>
      </w:r>
      <w:r w:rsidR="00E8456F">
        <w:rPr>
          <w:noProof/>
        </w:rPr>
        <w:pict>
          <v:group id="_x0000_s1082" style="position:absolute;margin-left:457.25pt;margin-top:653.45pt;width:20.35pt;height:3.55pt;z-index:-251571200;mso-position-horizontal-relative:page" coordorigin="7786,205" coordsize="2409,0">
            <v:shape id="Freeform 5" o:spid="_x0000_s1083" style="position:absolute;left:7786;top:205;width:2409;height:0;visibility:visible;mso-wrap-style:square;v-text-anchor:top" coordsize="24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" path="m2409,l,e" filled="f" strokeweight="1pt">
              <v:path arrowok="t" o:connecttype="custom" o:connectlocs="2409,0;0,0" o:connectangles="0,0"/>
            </v:shape>
            <w10:wrap anchorx="page"/>
          </v:group>
        </w:pict>
      </w:r>
      <w:r w:rsidR="00E8456F">
        <w:rPr>
          <w:noProof/>
        </w:rPr>
        <w:pict>
          <v:group id="_x0000_s1080" style="position:absolute;margin-left:303.05pt;margin-top:654.1pt;width:20.35pt;height:3.55pt;z-index:-251577344;mso-position-horizontal-relative:page" coordorigin="7786,205" coordsize="2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">
            <v:shape id="Freeform 5" o:spid="_x0000_s1081" style="position:absolute;left:7786;top:205;width:2409;height:0;visibility:visible;mso-wrap-style:square;v-text-anchor:top" coordsize="24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" path="m2409,l,e" filled="f" strokeweight="1pt">
              <v:path arrowok="t" o:connecttype="custom" o:connectlocs="2409,0;0,0" o:connectangles="0,0"/>
            </v:shape>
            <w10:wrap anchorx="page"/>
          </v:group>
        </w:pict>
      </w:r>
      <w:r w:rsidR="00E8456F">
        <w:rPr>
          <w:noProof/>
        </w:rPr>
        <w:pict>
          <v:group id="_x0000_s1078" style="position:absolute;margin-left:211.35pt;margin-top:654.8pt;width:19.6pt;height:3.55pt;z-index:-251574272;mso-position-horizontal-relative:page" coordorigin="7786,205" coordsize="2409,0">
            <v:shape id="Freeform 5" o:spid="_x0000_s1079" style="position:absolute;left:7786;top:205;width:2409;height:0;visibility:visible;mso-wrap-style:square;v-text-anchor:top" coordsize="2409,0" path="m2409,l,e" filled="f" strokeweight="1pt">
              <v:path arrowok="t" o:connecttype="custom" o:connectlocs="2409,0;0,0" o:connectangles="0,0"/>
            </v:shape>
            <w10:wrap anchorx="page"/>
          </v:group>
        </w:pict>
      </w:r>
      <w:r w:rsidR="00E8456F">
        <w:rPr>
          <w:noProof/>
        </w:rPr>
        <w:pict>
          <v:group id="_x0000_s1076" style="position:absolute;margin-left:167.2pt;margin-top:654.8pt;width:21.05pt;height:3.55pt;z-index:-251580416;mso-position-horizontal-relative:page" coordorigin="7786,205" coordsize="2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">
            <v:shape id="Freeform 5" o:spid="_x0000_s1077" style="position:absolute;left:7786;top:205;width:2409;height:0;visibility:visible;mso-wrap-style:square;v-text-anchor:top" coordsize="24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" path="m2409,l,e" filled="f" strokeweight="1pt">
              <v:path arrowok="t" o:connecttype="custom" o:connectlocs="2409,0;0,0" o:connectangles="0,0"/>
            </v:shape>
            <w10:wrap anchorx="page"/>
          </v:group>
        </w:pict>
      </w:r>
      <w:r w:rsidR="00E8456F">
        <w:rPr>
          <w:noProof/>
        </w:rPr>
        <w:pict>
          <v:group id="_x0000_s1074" style="position:absolute;margin-left:83pt;margin-top:654.8pt;width:18.3pt;height:3.55pt;z-index:-251575296;mso-position-horizontal-relative:page" coordorigin="7786,205" coordsize="2409,0">
            <v:shape id="Freeform 5" o:spid="_x0000_s1075" style="position:absolute;left:7786;top:205;width:2409;height:0;visibility:visible;mso-wrap-style:square;v-text-anchor:top" coordsize="24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" path="m2409,l,e" filled="f" strokeweight="1pt">
              <v:path arrowok="t" o:connecttype="custom" o:connectlocs="2409,0;0,0" o:connectangles="0,0"/>
            </v:shape>
            <w10:wrap anchorx="page"/>
          </v:group>
        </w:pict>
      </w:r>
      <w:r w:rsidR="00E8456F">
        <w:rPr>
          <w:noProof/>
        </w:rPr>
        <w:pict>
          <v:shape id="_x0000_s1037" type="#_x0000_t202" style="position:absolute;margin-left:160.9pt;margin-top:647.35pt;width:67.85pt;height:25.8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" filled="f" stroked="f" strokeweight=".5pt">
            <v:textbox inset="0,0,0,0">
              <w:txbxContent>
                <w:p w:rsidR="00173DFE" w:rsidRPr="00627E79" w:rsidRDefault="00173DFE" w:rsidP="00F54ED3">
                  <w:pPr>
                    <w:rPr>
                      <w:rFonts w:ascii="Arial" w:hAnsi="Arial" w:cs="Arial"/>
                      <w:i/>
                      <w:color w:val="000000" w:themeColor="text1"/>
                      <w:spacing w:val="2"/>
                      <w:sz w:val="22"/>
                      <w:szCs w:val="22"/>
                      <w:lang w:val="en-GB"/>
                    </w:rPr>
                  </w:pPr>
                  <w:r w:rsidRPr="00627E79">
                    <w:rPr>
                      <w:rFonts w:ascii="Arial" w:hAnsi="Arial" w:cs="Arial"/>
                      <w:b/>
                      <w:color w:val="000000" w:themeColor="text1"/>
                      <w:spacing w:val="2"/>
                      <w:sz w:val="22"/>
                      <w:szCs w:val="22"/>
                      <w:lang w:val="en-GB"/>
                    </w:rPr>
                    <w:t>MOBILITY</w:t>
                  </w:r>
                </w:p>
              </w:txbxContent>
            </v:textbox>
          </v:shape>
        </w:pict>
      </w:r>
      <w:r w:rsidR="00E8456F">
        <w:rPr>
          <w:noProof/>
        </w:rPr>
        <w:pict>
          <v:shape id="_x0000_s1038" type="#_x0000_t202" style="position:absolute;margin-left:158.95pt;margin-top:671.8pt;width:74.7pt;height:52.3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" filled="f" stroked="f" strokeweight=".5pt">
            <v:textbox inset="0,0,0,0">
              <w:txbxContent>
                <w:p w:rsidR="00173DFE" w:rsidRPr="00CE0246" w:rsidRDefault="00B92936" w:rsidP="00451D8C">
                  <w:pPr>
                    <w:spacing w:line="260" w:lineRule="exact"/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  <w:t xml:space="preserve">Full clean Nigeria driver’s </w:t>
                  </w:r>
                  <w:r w:rsidR="00173DFE" w:rsidRPr="00CE0246"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  <w:t>license</w:t>
                  </w:r>
                </w:p>
              </w:txbxContent>
            </v:textbox>
          </v:shape>
        </w:pict>
      </w:r>
      <w:r w:rsidR="00E8456F">
        <w:rPr>
          <w:noProof/>
        </w:rPr>
        <w:pict>
          <v:shape id="_x0000_s1039" type="#_x0000_t202" style="position:absolute;margin-left:30.05pt;margin-top:9in;width:62.45pt;height:19.65pt;z-index:251735040;visibility:visible;mso-width-relative:margin;mso-height-relative:margin" filled="f" stroked="f" strokeweight=".5pt">
            <v:textbox inset="0,0,0,0">
              <w:txbxContent>
                <w:p w:rsidR="00173DFE" w:rsidRPr="00627E79" w:rsidRDefault="00173DFE" w:rsidP="00F54ED3">
                  <w:pPr>
                    <w:rPr>
                      <w:rFonts w:ascii="Arial" w:hAnsi="Arial" w:cs="Arial"/>
                      <w:i/>
                      <w:color w:val="000000" w:themeColor="text1"/>
                      <w:spacing w:val="2"/>
                      <w:sz w:val="22"/>
                      <w:szCs w:val="22"/>
                      <w:lang w:val="en-GB"/>
                    </w:rPr>
                  </w:pPr>
                  <w:r w:rsidRPr="00627E79">
                    <w:rPr>
                      <w:rFonts w:ascii="Arial" w:hAnsi="Arial" w:cs="Arial"/>
                      <w:b/>
                      <w:color w:val="000000" w:themeColor="text1"/>
                      <w:spacing w:val="2"/>
                      <w:sz w:val="22"/>
                      <w:szCs w:val="22"/>
                      <w:lang w:val="en-GB"/>
                    </w:rPr>
                    <w:t>HOBBIES</w:t>
                  </w:r>
                </w:p>
              </w:txbxContent>
            </v:textbox>
          </v:shape>
        </w:pict>
      </w:r>
      <w:r w:rsidR="00E8456F">
        <w:rPr>
          <w:noProof/>
        </w:rPr>
        <w:pict>
          <v:shape id="_x0000_s1040" type="#_x0000_t202" style="position:absolute;margin-left:29.05pt;margin-top:669.75pt;width:82.85pt;height:48.2pt;z-index:251737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" filled="f" stroked="f" strokeweight=".5pt">
            <v:textbox inset="0,0,0,0">
              <w:txbxContent>
                <w:p w:rsidR="00173DFE" w:rsidRPr="00CE0246" w:rsidRDefault="00B92936" w:rsidP="00451D8C">
                  <w:pPr>
                    <w:spacing w:line="260" w:lineRule="exact"/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  <w:t>Teaching, reading ,baking and cooking</w:t>
                  </w:r>
                </w:p>
              </w:txbxContent>
            </v:textbox>
          </v:shape>
        </w:pict>
      </w:r>
      <w:r w:rsidR="00E8456F">
        <w:rPr>
          <w:noProof/>
        </w:rPr>
        <w:pict>
          <v:shape id="_x0000_s1041" type="#_x0000_t202" style="position:absolute;margin-left:291.95pt;margin-top:671.45pt;width:74.65pt;height:52.3pt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" filled="f" stroked="f" strokeweight=".5pt">
            <v:textbox inset="0,0,0,0">
              <w:txbxContent>
                <w:p w:rsidR="00173DFE" w:rsidRPr="00CE0246" w:rsidRDefault="00173DFE" w:rsidP="00451D8C">
                  <w:pPr>
                    <w:spacing w:line="260" w:lineRule="exact"/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</w:pPr>
                  <w:r w:rsidRPr="00CE0246"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  <w:t>Available upon request</w:t>
                  </w:r>
                </w:p>
              </w:txbxContent>
            </v:textbox>
          </v:shape>
        </w:pict>
      </w:r>
      <w:r w:rsidR="00E8456F">
        <w:rPr>
          <w:noProof/>
        </w:rPr>
        <w:pict>
          <v:group id="_x0000_s1072" style="position:absolute;margin-left:453.05pt;margin-top:568.55pt;width:29.2pt;height:3.6pt;z-index:-251588608;mso-position-horizontal-relative:page" coordorigin="7786,205" coordsize="2409,0">
            <v:shape id="Freeform 5" o:spid="_x0000_s1073" style="position:absolute;left:7786;top:205;width:2409;height:0;visibility:visible;mso-wrap-style:square;v-text-anchor:top" coordsize="2409,0" path="m2409,l,e" filled="f" strokeweight="1pt">
              <v:path arrowok="t" o:connecttype="custom" o:connectlocs="2409,0;0,0" o:connectangles="0,0"/>
            </v:shape>
            <w10:wrap anchorx="page"/>
          </v:group>
        </w:pict>
      </w:r>
      <w:r w:rsidR="00E8456F">
        <w:rPr>
          <w:noProof/>
        </w:rPr>
        <w:pict>
          <v:shape id="_x0000_s1042" type="#_x0000_t202" style="position:absolute;margin-left:38.85pt;margin-top:586.9pt;width:82.85pt;height:39.4pt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" filled="f" stroked="f" strokeweight=".5pt">
            <v:textbox inset="0,0,0,0">
              <w:txbxContent>
                <w:p w:rsidR="00451D8C" w:rsidRPr="00CE0246" w:rsidRDefault="00451D8C" w:rsidP="00451D8C">
                  <w:pPr>
                    <w:spacing w:line="260" w:lineRule="exact"/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</w:pPr>
                  <w:r w:rsidRPr="00CE0246"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  <w:t>Native English</w:t>
                  </w:r>
                </w:p>
                <w:p w:rsidR="00451D8C" w:rsidRPr="00CE0246" w:rsidRDefault="00FA1893" w:rsidP="00451D8C">
                  <w:pPr>
                    <w:spacing w:line="260" w:lineRule="exact"/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  <w:t>Basic</w:t>
                  </w:r>
                  <w:r w:rsidR="00B92936"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  <w:t xml:space="preserve"> French</w:t>
                  </w:r>
                </w:p>
              </w:txbxContent>
            </v:textbox>
          </v:shape>
        </w:pict>
      </w:r>
      <w:r w:rsidR="00E8456F">
        <w:rPr>
          <w:noProof/>
        </w:rPr>
        <w:pict>
          <v:group id="_x0000_s1070" style="position:absolute;margin-left:82.2pt;margin-top:569.25pt;width:32.6pt;height:4.1pt;z-index:-251585536;mso-position-horizontal-relative:page" coordorigin="7786,205" coordsize="2409,0">
            <v:shape id="Freeform 5" o:spid="_x0000_s1071" style="position:absolute;left:7786;top:205;width:2409;height:0;visibility:visible;mso-wrap-style:square;v-text-anchor:top" coordsize="24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" path="m2409,l,e" filled="f" strokeweight="1pt">
              <v:path arrowok="t" o:connecttype="custom" o:connectlocs="2409,0;0,0" o:connectangles="0,0"/>
            </v:shape>
            <w10:wrap anchorx="page"/>
          </v:group>
        </w:pict>
      </w:r>
      <w:r w:rsidR="00E8456F">
        <w:rPr>
          <w:noProof/>
        </w:rPr>
        <w:pict>
          <v:shape id="_x0000_s1043" type="#_x0000_t202" style="position:absolute;margin-left:257.75pt;margin-top:586.15pt;width:133.8pt;height:45.5pt;z-index:251728896;visibility:visible;mso-width-relative:margin;mso-height-relative:margin" filled="f" stroked="f" strokeweight=".5pt">
            <v:textbox inset="0,0,0,0">
              <w:txbxContent>
                <w:p w:rsidR="00F54ED3" w:rsidRPr="00CE0246" w:rsidRDefault="00B92936" w:rsidP="00451D8C">
                  <w:pPr>
                    <w:spacing w:line="260" w:lineRule="exact"/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  <w:t>Proficient in using Microsoft Word, Microsoft PowerPoint, ZOOM.</w:t>
                  </w:r>
                </w:p>
              </w:txbxContent>
            </v:textbox>
          </v:shape>
        </w:pict>
      </w:r>
      <w:r w:rsidR="00E8456F">
        <w:rPr>
          <w:noProof/>
        </w:rPr>
        <w:pict>
          <v:group id="_x0000_s1068" style="position:absolute;margin-left:296.9pt;margin-top:569.85pt;width:29.85pt;height:3.55pt;z-index:-251583488;mso-position-horizontal-relative:page" coordorigin="7786,205" coordsize="2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">
            <v:shape id="Freeform 5" o:spid="_x0000_s1069" style="position:absolute;left:7786;top:205;width:2409;height:0;visibility:visible;mso-wrap-style:square;v-text-anchor:top" coordsize="24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" path="m2409,l,e" filled="f" strokeweight="1pt">
              <v:path arrowok="t" o:connecttype="custom" o:connectlocs="2409,0;0,0" o:connectangles="0,0"/>
            </v:shape>
            <w10:wrap anchorx="page"/>
          </v:group>
        </w:pict>
      </w:r>
      <w:r w:rsidR="00E8456F">
        <w:rPr>
          <w:noProof/>
        </w:rPr>
        <w:pict>
          <v:shape id="_x0000_s1044" type="#_x0000_t202" style="position:absolute;margin-left:257.2pt;margin-top:562.4pt;width:114.75pt;height:18.3pt;z-index:251726848;visibility:visible;mso-width-relative:margin;mso-height-relative:margin" filled="f" stroked="f" strokeweight=".5pt">
            <v:textbox inset="0,0,0,0">
              <w:txbxContent>
                <w:p w:rsidR="00F54ED3" w:rsidRPr="00627E79" w:rsidRDefault="00F54ED3" w:rsidP="00F54ED3">
                  <w:pPr>
                    <w:rPr>
                      <w:rFonts w:ascii="Arial" w:hAnsi="Arial" w:cs="Arial"/>
                      <w:i/>
                      <w:color w:val="000000" w:themeColor="text1"/>
                      <w:spacing w:val="2"/>
                      <w:sz w:val="22"/>
                      <w:szCs w:val="22"/>
                      <w:lang w:val="en-GB"/>
                    </w:rPr>
                  </w:pPr>
                  <w:r w:rsidRPr="00627E79">
                    <w:rPr>
                      <w:rFonts w:ascii="Arial" w:hAnsi="Arial" w:cs="Arial"/>
                      <w:b/>
                      <w:color w:val="000000" w:themeColor="text1"/>
                      <w:spacing w:val="2"/>
                      <w:sz w:val="22"/>
                      <w:szCs w:val="22"/>
                      <w:lang w:val="en-GB"/>
                    </w:rPr>
                    <w:t>COMPUTER SKILLS</w:t>
                  </w:r>
                </w:p>
              </w:txbxContent>
            </v:textbox>
          </v:shape>
        </w:pict>
      </w:r>
      <w:r w:rsidR="00E8456F">
        <w:rPr>
          <w:noProof/>
        </w:rPr>
        <w:pict>
          <v:group id="_x0000_s1066" style="position:absolute;margin-left:197.9pt;margin-top:569.2pt;width:32.6pt;height:3.55pt;z-index:-251593728;mso-position-horizontal-relative:page" coordorigin="7786,205" coordsize="2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">
            <v:shape id="Freeform 5" o:spid="_x0000_s1067" style="position:absolute;left:7786;top:205;width:2409;height:0;visibility:visible;mso-wrap-style:square;v-text-anchor:top" coordsize="2409,0" path="m2409,l,e" filled="f" strokeweight="1pt">
              <v:path arrowok="t" o:connecttype="custom" o:connectlocs="2409,0;0,0" o:connectangles="0,0"/>
            </v:shape>
            <w10:wrap anchorx="page"/>
          </v:group>
        </w:pict>
      </w:r>
      <w:r w:rsidR="00E8456F">
        <w:rPr>
          <w:noProof/>
        </w:rPr>
        <w:pict>
          <v:shape id="_x0000_s1045" type="#_x0000_t202" style="position:absolute;margin-left:41.1pt;margin-top:562.4pt;width:74.7pt;height:17.65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" filled="f" stroked="f" strokeweight=".5pt">
            <v:textbox inset="0,0,0,0">
              <w:txbxContent>
                <w:p w:rsidR="005A17DD" w:rsidRPr="00627E79" w:rsidRDefault="005A17DD" w:rsidP="00F54ED3">
                  <w:pPr>
                    <w:rPr>
                      <w:rFonts w:ascii="Arial" w:hAnsi="Arial" w:cs="Arial"/>
                      <w:i/>
                      <w:color w:val="000000" w:themeColor="text1"/>
                      <w:spacing w:val="2"/>
                      <w:sz w:val="22"/>
                      <w:szCs w:val="22"/>
                      <w:lang w:val="en-GB"/>
                    </w:rPr>
                  </w:pPr>
                  <w:r w:rsidRPr="00627E79">
                    <w:rPr>
                      <w:rFonts w:ascii="Arial" w:hAnsi="Arial" w:cs="Arial"/>
                      <w:b/>
                      <w:color w:val="000000" w:themeColor="text1"/>
                      <w:spacing w:val="2"/>
                      <w:sz w:val="22"/>
                      <w:szCs w:val="22"/>
                      <w:lang w:val="en-GB"/>
                    </w:rPr>
                    <w:t>LANGUAGES</w:t>
                  </w:r>
                </w:p>
              </w:txbxContent>
            </v:textbox>
          </v:shape>
        </w:pict>
      </w:r>
      <w:r w:rsidR="00E8456F">
        <w:rPr>
          <w:noProof/>
        </w:rPr>
        <w:pict>
          <v:shape id="_x0000_s1046" type="#_x0000_t202" style="position:absolute;margin-left:150.95pt;margin-top:387.9pt;width:272.2pt;height:58.4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" filled="f" stroked="f" strokeweight=".5pt">
            <v:textbox inset="0,0,0,0">
              <w:txbxContent>
                <w:p w:rsidR="00D61022" w:rsidRPr="00CE0246" w:rsidRDefault="00D61022" w:rsidP="00B92936">
                  <w:pPr>
                    <w:spacing w:line="260" w:lineRule="exact"/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</w:pPr>
                  <w:r w:rsidRPr="00CE0246"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  <w:r w:rsidR="00E8456F">
        <w:rPr>
          <w:noProof/>
        </w:rPr>
        <w:pict>
          <v:shape id="_x0000_s1047" type="#_x0000_t202" style="position:absolute;margin-left:149.6pt;margin-top:461.25pt;width:272.2pt;height:48.9pt;z-index:251718656;visibility:visible;mso-width-relative:margin;mso-height-relative:margin" filled="f" stroked="f" strokeweight=".5pt">
            <v:textbox inset="0,0,0,0">
              <w:txbxContent>
                <w:p w:rsidR="00D61022" w:rsidRPr="00B92936" w:rsidRDefault="00B92936" w:rsidP="00B92936">
                  <w:pPr>
                    <w:numPr>
                      <w:ilvl w:val="0"/>
                      <w:numId w:val="2"/>
                    </w:numPr>
                    <w:spacing w:line="260" w:lineRule="exact"/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  <w:t>Facilitating Spelling Bee competition for learners in a Spelling Bee Club</w:t>
                  </w:r>
                </w:p>
              </w:txbxContent>
            </v:textbox>
          </v:shape>
        </w:pict>
      </w:r>
      <w:r w:rsidR="00E8456F">
        <w:rPr>
          <w:noProof/>
        </w:rPr>
        <w:pict>
          <v:shape id="_x0000_s1048" type="#_x0000_t202" style="position:absolute;margin-left:2.2pt;margin-top:389.9pt;width:135.15pt;height:39.4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" filled="f" stroked="f" strokeweight=".5pt">
            <v:textbox inset="0,0,0,0">
              <w:txbxContent>
                <w:p w:rsidR="00D61022" w:rsidRPr="00CE0246" w:rsidRDefault="00D61022" w:rsidP="00180C3B">
                  <w:pPr>
                    <w:spacing w:after="40" w:line="220" w:lineRule="exact"/>
                    <w:rPr>
                      <w:rFonts w:ascii="Arial" w:hAnsi="Arial" w:cs="Arial"/>
                      <w:b/>
                      <w:color w:val="000000" w:themeColor="text1"/>
                      <w:spacing w:val="2"/>
                      <w:lang w:val="en-GB"/>
                    </w:rPr>
                  </w:pPr>
                </w:p>
                <w:p w:rsidR="00D61022" w:rsidRPr="00CE0246" w:rsidRDefault="00D61022" w:rsidP="00D61022">
                  <w:pPr>
                    <w:rPr>
                      <w:rFonts w:ascii="Arial" w:hAnsi="Arial" w:cs="Arial"/>
                      <w:color w:val="000000" w:themeColor="text1"/>
                      <w:spacing w:val="2"/>
                      <w:lang w:val="en-GB"/>
                    </w:rPr>
                  </w:pPr>
                </w:p>
              </w:txbxContent>
            </v:textbox>
          </v:shape>
        </w:pict>
      </w:r>
      <w:r w:rsidR="00E8456F">
        <w:rPr>
          <w:noProof/>
        </w:rPr>
        <w:pict>
          <v:group id="_x0000_s1064" style="position:absolute;margin-left:85.6pt;margin-top:353.9pt;width:99.8pt;height:10.2pt;z-index:-251603968;mso-position-horizontal-relative:page" coordorigin="7786,205" coordsize="2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rdRYgMAAOg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">
            <v:shape id="Freeform 5" o:spid="_x0000_s1065" style="position:absolute;left:7786;top:205;width:2409;height:0;visibility:visible;mso-wrap-style:square;v-text-anchor:top" coordsize="2409,0" path="m2409,l,e" filled="f" strokeweight="1pt">
              <v:path arrowok="t" o:connecttype="custom" o:connectlocs="2409,0;0,0" o:connectangles="0,0"/>
            </v:shape>
            <w10:wrap anchorx="page"/>
          </v:group>
        </w:pict>
      </w:r>
      <w:r w:rsidR="00E8456F">
        <w:rPr>
          <w:noProof/>
        </w:rPr>
        <w:pict>
          <v:group id="_x0000_s1062" style="position:absolute;margin-left:396pt;margin-top:352.55pt;width:104.05pt;height:7.45pt;z-index:-251604992;mso-position-horizontal-relative:page" coordorigin="7786,205" coordsize="2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">
            <v:shape id="Freeform 5" o:spid="_x0000_s1063" style="position:absolute;left:7786;top:205;width:2409;height:0;visibility:visible;mso-wrap-style:square;v-text-anchor:top" coordsize="2409,0" path="m2409,l,e" filled="f" strokeweight="1pt">
              <v:path arrowok="t" o:connecttype="custom" o:connectlocs="2409,0;0,0" o:connectangles="0,0"/>
            </v:shape>
            <w10:wrap anchorx="page"/>
          </v:group>
        </w:pict>
      </w:r>
      <w:r w:rsidR="00E8456F" w:rsidRPr="00E8456F">
        <w:rPr>
          <w:rFonts w:ascii="Arial" w:hAnsi="Arial" w:cs="Arial"/>
          <w:noProof/>
          <w:sz w:val="28"/>
          <w:szCs w:val="28"/>
        </w:rPr>
        <w:pict>
          <v:group id="_x0000_s1060" style="position:absolute;margin-left:91pt;margin-top:33.3pt;width:155.75pt;height:5.45pt;z-index:-251617280;mso-position-horizontal-relative:page" coordorigin="7786,205" coordsize="2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">
            <v:shape id="Freeform 5" o:spid="_x0000_s1061" style="position:absolute;left:7786;top:205;width:2409;height:0;visibility:visible;mso-wrap-style:square;v-text-anchor:top" coordsize="24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" path="m2409,l,e" filled="f" strokeweight="1pt">
              <v:path arrowok="t" o:connecttype="custom" o:connectlocs="2409,0;0,0" o:connectangles="0,0"/>
            </v:shape>
            <w10:wrap anchorx="page"/>
          </v:group>
        </w:pict>
      </w:r>
      <w:r w:rsidR="00E8456F" w:rsidRPr="00E8456F">
        <w:rPr>
          <w:rFonts w:ascii="Arial" w:hAnsi="Arial" w:cs="Arial"/>
          <w:noProof/>
          <w:sz w:val="28"/>
          <w:szCs w:val="28"/>
        </w:rPr>
        <w:pict>
          <v:group id="_x0000_s1058" style="position:absolute;margin-left:351.15pt;margin-top:31.95pt;width:155.05pt;height:3.6pt;z-index:-251619328;mso-position-horizontal-relative:page" coordorigin="7786,205" coordsize="2409,0">
            <v:shape id="Freeform 5" o:spid="_x0000_s1059" style="position:absolute;left:7786;top:205;width:2409;height:0;visibility:visible;mso-wrap-style:square;v-text-anchor:top" coordsize="24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" path="m2409,l,e" filled="f" strokeweight="1pt">
              <v:path arrowok="t" o:connecttype="custom" o:connectlocs="2409,0;0,0" o:connectangles="0,0"/>
            </v:shape>
            <w10:wrap anchorx="page"/>
          </v:group>
        </w:pict>
      </w:r>
      <w:r w:rsidR="00E8456F">
        <w:rPr>
          <w:noProof/>
        </w:rPr>
        <w:pict>
          <v:shape id="_x0000_s1049" type="#_x0000_t202" style="position:absolute;margin-left:1.15pt;margin-top:462.7pt;width:135.15pt;height:4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" filled="f" stroked="f" strokeweight=".5pt">
            <v:textbox inset="0,0,0,0">
              <w:txbxContent>
                <w:p w:rsidR="00D61022" w:rsidRPr="00CE0246" w:rsidRDefault="00B92936" w:rsidP="00180C3B">
                  <w:pPr>
                    <w:spacing w:after="40" w:line="220" w:lineRule="exact"/>
                    <w:rPr>
                      <w:rFonts w:ascii="Arial" w:hAnsi="Arial" w:cs="Arial"/>
                      <w:b/>
                      <w:color w:val="000000" w:themeColor="text1"/>
                      <w:spacing w:val="2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pacing w:val="2"/>
                      <w:lang w:val="en-GB"/>
                    </w:rPr>
                    <w:t>DECEMBER 2020 – MARCH 2022</w:t>
                  </w:r>
                </w:p>
                <w:p w:rsidR="00D61022" w:rsidRPr="00CE0246" w:rsidRDefault="00B92936" w:rsidP="00D61022">
                  <w:pPr>
                    <w:rPr>
                      <w:rFonts w:ascii="Arial" w:hAnsi="Arial" w:cs="Arial"/>
                      <w:color w:val="000000" w:themeColor="text1"/>
                      <w:spacing w:val="2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2"/>
                      <w:lang w:val="en-GB"/>
                    </w:rPr>
                    <w:t>Tuteria Spelling Bee Facilitator</w:t>
                  </w:r>
                </w:p>
              </w:txbxContent>
            </v:textbox>
          </v:shape>
        </w:pict>
      </w:r>
      <w:r w:rsidR="00E8456F">
        <w:rPr>
          <w:noProof/>
        </w:rPr>
        <w:pict>
          <v:shape id="_x0000_s1050" type="#_x0000_t202" style="position:absolute;margin-left:109.9pt;margin-top:345pt;width:200.65pt;height:29.2pt;z-index:251710464;visibility:visible;mso-width-relative:margin;mso-height-relative:margin" filled="f" stroked="f" strokeweight=".5pt">
            <v:textbox inset="0,0,0,0">
              <w:txbxContent>
                <w:p w:rsidR="00D61022" w:rsidRPr="006A5069" w:rsidRDefault="005B5369" w:rsidP="00D61022">
                  <w:pPr>
                    <w:jc w:val="center"/>
                    <w:rPr>
                      <w:rFonts w:ascii="Arial" w:hAnsi="Arial" w:cs="Arial"/>
                      <w:i/>
                      <w:color w:val="000000" w:themeColor="text1"/>
                      <w:spacing w:val="2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pacing w:val="2"/>
                      <w:sz w:val="28"/>
                      <w:szCs w:val="28"/>
                      <w:lang w:val="en-GB"/>
                    </w:rPr>
                    <w:t>PERSONAL DEVELOPMENT</w:t>
                  </w:r>
                </w:p>
              </w:txbxContent>
            </v:textbox>
          </v:shape>
        </w:pict>
      </w:r>
      <w:r w:rsidR="00E8456F">
        <w:rPr>
          <w:noProof/>
        </w:rPr>
        <w:pict>
          <v:shape id="_x0000_s1051" type="#_x0000_t202" style="position:absolute;margin-left:146.25pt;margin-top:24.25pt;width:145.05pt;height:29.2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" filled="f" stroked="f" strokeweight=".5pt">
            <v:textbox inset="0,0,0,0">
              <w:txbxContent>
                <w:p w:rsidR="006A5069" w:rsidRPr="006A5069" w:rsidRDefault="006A5069" w:rsidP="006A5069">
                  <w:pPr>
                    <w:jc w:val="center"/>
                    <w:rPr>
                      <w:rFonts w:ascii="Arial" w:hAnsi="Arial" w:cs="Arial"/>
                      <w:i/>
                      <w:color w:val="000000" w:themeColor="text1"/>
                      <w:spacing w:val="2"/>
                      <w:sz w:val="28"/>
                      <w:szCs w:val="28"/>
                      <w:lang w:val="en-GB"/>
                    </w:rPr>
                  </w:pPr>
                  <w:r w:rsidRPr="006A5069">
                    <w:rPr>
                      <w:rFonts w:ascii="Arial" w:hAnsi="Arial" w:cs="Arial"/>
                      <w:b/>
                      <w:color w:val="000000" w:themeColor="text1"/>
                      <w:spacing w:val="2"/>
                      <w:sz w:val="28"/>
                      <w:szCs w:val="28"/>
                      <w:lang w:val="en-GB"/>
                    </w:rPr>
                    <w:t>EDUCATION</w:t>
                  </w:r>
                </w:p>
              </w:txbxContent>
            </v:textbox>
          </v:shape>
        </w:pict>
      </w:r>
      <w:r w:rsidR="00E8456F">
        <w:rPr>
          <w:noProof/>
        </w:rPr>
        <w:pict>
          <v:shape id="_x0000_s1052" type="#_x0000_t202" style="position:absolute;margin-left:155.45pt;margin-top:258.1pt;width:272.15pt;height:62.45pt;z-index:251708416;visibility:visible;mso-width-relative:margin;mso-height-relative:margin" filled="f" stroked="f" strokeweight=".5pt">
            <v:textbox inset="0,0,0,0">
              <w:txbxContent>
                <w:p w:rsidR="00964FAE" w:rsidRPr="00564471" w:rsidRDefault="00964FAE" w:rsidP="00564471">
                  <w:pPr>
                    <w:spacing w:line="260" w:lineRule="exact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</w:p>
              </w:txbxContent>
            </v:textbox>
          </v:shape>
        </w:pict>
      </w:r>
      <w:r w:rsidR="00E8456F">
        <w:rPr>
          <w:noProof/>
        </w:rPr>
        <w:pict>
          <v:shape id="_x0000_s1053" type="#_x0000_t202" style="position:absolute;margin-left:158.15pt;margin-top:195.65pt;width:272.2pt;height:49.55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" filled="f" stroked="f" strokeweight=".5pt">
            <v:textbox inset="0,0,0,0">
              <w:txbxContent>
                <w:p w:rsidR="00964FAE" w:rsidRDefault="00564471" w:rsidP="00964FAE">
                  <w:pPr>
                    <w:spacing w:line="260" w:lineRule="exact"/>
                    <w:ind w:left="360" w:hanging="360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Bachelor (Agriculture) </w:t>
                  </w:r>
                  <w:r w:rsidR="00A75F39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Technology.</w:t>
                  </w:r>
                </w:p>
                <w:p w:rsidR="00564471" w:rsidRDefault="00564471" w:rsidP="00964FAE">
                  <w:pPr>
                    <w:spacing w:line="260" w:lineRule="exact"/>
                    <w:ind w:left="360" w:hanging="360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B.Agric(Tech)</w:t>
                  </w:r>
                </w:p>
              </w:txbxContent>
            </v:textbox>
          </v:shape>
        </w:pict>
      </w:r>
      <w:r w:rsidR="00E8456F">
        <w:rPr>
          <w:noProof/>
        </w:rPr>
        <w:pict>
          <v:shape id="_x0000_s1054" type="#_x0000_t202" style="position:absolute;margin-left:6.2pt;margin-top:260.25pt;width:135.1pt;height:49.5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" filled="f" stroked="f" strokeweight=".5pt">
            <v:textbox inset="0,0,0,0">
              <w:txbxContent>
                <w:p w:rsidR="00964FAE" w:rsidRPr="00CE0246" w:rsidRDefault="00964FAE" w:rsidP="00180C3B">
                  <w:pPr>
                    <w:spacing w:after="40" w:line="220" w:lineRule="exact"/>
                    <w:rPr>
                      <w:rFonts w:ascii="Arial" w:hAnsi="Arial" w:cs="Arial"/>
                      <w:color w:val="000000" w:themeColor="text1"/>
                      <w:spacing w:val="2"/>
                      <w:lang w:val="en-GB"/>
                    </w:rPr>
                  </w:pPr>
                </w:p>
              </w:txbxContent>
            </v:textbox>
          </v:shape>
        </w:pict>
      </w:r>
      <w:r w:rsidR="00E8456F">
        <w:rPr>
          <w:noProof/>
        </w:rPr>
        <w:pict>
          <v:shape id="_x0000_s1055" type="#_x0000_t202" style="position:absolute;margin-left:160.6pt;margin-top:67.95pt;width:272.2pt;height:109.8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" filled="f" stroked="f" strokeweight=".5pt">
            <v:textbox inset="0,0,0,0">
              <w:txbxContent>
                <w:p w:rsidR="00180C3B" w:rsidRPr="00CE0246" w:rsidRDefault="006047B5" w:rsidP="00180C3B">
                  <w:pPr>
                    <w:spacing w:line="260" w:lineRule="exact"/>
                    <w:ind w:left="360" w:hanging="360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1</w:t>
                  </w:r>
                  <w:r w:rsidR="00180C3B" w:rsidRPr="00CE0246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20 Hour Combined TEFL </w:t>
                  </w:r>
                  <w:r w:rsidR="00B92936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Course: PASS</w:t>
                  </w:r>
                </w:p>
                <w:p w:rsidR="00180C3B" w:rsidRPr="00564471" w:rsidRDefault="00B92936" w:rsidP="00564471">
                  <w:pPr>
                    <w:numPr>
                      <w:ilvl w:val="0"/>
                      <w:numId w:val="4"/>
                    </w:numPr>
                    <w:spacing w:line="260" w:lineRule="exact"/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  <w:t>120-</w:t>
                  </w:r>
                  <w:r w:rsidR="00180C3B" w:rsidRPr="00CE0246"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  <w:t>Hour TEFL Course</w:t>
                  </w:r>
                </w:p>
                <w:p w:rsidR="00180C3B" w:rsidRPr="00564471" w:rsidRDefault="006047B5" w:rsidP="00564471">
                  <w:pPr>
                    <w:numPr>
                      <w:ilvl w:val="0"/>
                      <w:numId w:val="4"/>
                    </w:numPr>
                    <w:spacing w:line="260" w:lineRule="exact"/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  <w:t>40</w:t>
                  </w:r>
                  <w:r w:rsidR="00B92936"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  <w:t>-</w:t>
                  </w:r>
                  <w:r w:rsidR="00180C3B" w:rsidRPr="00CE0246"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  <w:t xml:space="preserve">Hour Teaching </w:t>
                  </w:r>
                  <w:r w:rsidR="00564471"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  <w:t>Online</w:t>
                  </w:r>
                </w:p>
                <w:p w:rsidR="00180C3B" w:rsidRDefault="00B92936" w:rsidP="00180C3B">
                  <w:pPr>
                    <w:numPr>
                      <w:ilvl w:val="0"/>
                      <w:numId w:val="4"/>
                    </w:numPr>
                    <w:spacing w:line="260" w:lineRule="exact"/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  <w:t>30-</w:t>
                  </w:r>
                  <w:r w:rsidR="00180C3B" w:rsidRPr="00CE0246"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  <w:t xml:space="preserve">Hour Lesson Planning </w:t>
                  </w:r>
                </w:p>
                <w:p w:rsidR="008376D6" w:rsidRDefault="008376D6" w:rsidP="008376D6">
                  <w:pPr>
                    <w:spacing w:line="260" w:lineRule="exact"/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</w:pPr>
                </w:p>
                <w:p w:rsidR="00FA1893" w:rsidRPr="00FA1893" w:rsidRDefault="00FA1893" w:rsidP="008376D6">
                  <w:pPr>
                    <w:spacing w:line="260" w:lineRule="exact"/>
                    <w:rPr>
                      <w:rFonts w:ascii="Arial" w:hAnsi="Arial" w:cs="Arial"/>
                      <w:b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</w:pPr>
                  <w:r w:rsidRPr="00FA1893">
                    <w:rPr>
                      <w:rFonts w:ascii="Arial" w:hAnsi="Arial" w:cs="Arial"/>
                      <w:b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  <w:t>COURSERA ENGLISH FOR CAREER DEVELOPMENT: PASS(95.84%)</w:t>
                  </w:r>
                </w:p>
              </w:txbxContent>
            </v:textbox>
          </v:shape>
        </w:pict>
      </w:r>
      <w:r w:rsidR="00E8456F">
        <w:rPr>
          <w:noProof/>
        </w:rPr>
        <w:pict>
          <v:shape id="_x0000_s1056" type="#_x0000_t202" style="position:absolute;margin-left:9.15pt;margin-top:197.3pt;width:135.15pt;height:49.5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" filled="f" stroked="f" strokeweight=".5pt">
            <v:textbox inset="0,0,0,0">
              <w:txbxContent>
                <w:p w:rsidR="00564471" w:rsidRDefault="00564471" w:rsidP="00564471">
                  <w:pPr>
                    <w:spacing w:after="40" w:line="220" w:lineRule="exact"/>
                    <w:rPr>
                      <w:rFonts w:ascii="Arial" w:hAnsi="Arial" w:cs="Arial"/>
                      <w:b/>
                      <w:color w:val="000000" w:themeColor="text1"/>
                      <w:spacing w:val="2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pacing w:val="2"/>
                      <w:lang w:val="en-GB"/>
                    </w:rPr>
                    <w:t>NOVEMBER 2005 – JUNE</w:t>
                  </w:r>
                  <w:r w:rsidR="00B92936">
                    <w:rPr>
                      <w:rFonts w:ascii="Arial" w:hAnsi="Arial" w:cs="Arial"/>
                      <w:b/>
                      <w:color w:val="000000" w:themeColor="text1"/>
                      <w:spacing w:val="2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pacing w:val="2"/>
                      <w:lang w:val="en-GB"/>
                    </w:rPr>
                    <w:t>2011</w:t>
                  </w:r>
                </w:p>
                <w:p w:rsidR="00564471" w:rsidRPr="00564471" w:rsidRDefault="00564471" w:rsidP="00564471">
                  <w:pPr>
                    <w:spacing w:after="40" w:line="220" w:lineRule="exact"/>
                    <w:rPr>
                      <w:rFonts w:ascii="Arial" w:hAnsi="Arial" w:cs="Arial"/>
                      <w:b/>
                      <w:color w:val="000000" w:themeColor="text1"/>
                      <w:spacing w:val="2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Federal University of Technology Akure.</w:t>
                  </w:r>
                </w:p>
                <w:p w:rsidR="00564471" w:rsidRDefault="00564471" w:rsidP="00564471">
                  <w:pPr>
                    <w:spacing w:line="260" w:lineRule="exact"/>
                    <w:ind w:left="360" w:hanging="360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Ondo State.</w:t>
                  </w:r>
                </w:p>
                <w:p w:rsidR="00564471" w:rsidRPr="00CE0246" w:rsidRDefault="00564471" w:rsidP="00564471">
                  <w:pPr>
                    <w:spacing w:line="260" w:lineRule="exact"/>
                    <w:ind w:left="360" w:hanging="360"/>
                    <w:rPr>
                      <w:rFonts w:ascii="Arial" w:hAnsi="Arial" w:cs="Arial"/>
                      <w:color w:val="000000" w:themeColor="text1"/>
                      <w:spacing w:val="2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Nigeria.</w:t>
                  </w:r>
                </w:p>
                <w:p w:rsidR="00964FAE" w:rsidRPr="00CE0246" w:rsidRDefault="00964FAE" w:rsidP="00180C3B">
                  <w:pPr>
                    <w:spacing w:after="40" w:line="220" w:lineRule="exact"/>
                    <w:rPr>
                      <w:rFonts w:ascii="Arial" w:hAnsi="Arial" w:cs="Arial"/>
                      <w:color w:val="000000" w:themeColor="text1"/>
                      <w:spacing w:val="2"/>
                      <w:lang w:val="en-GB"/>
                    </w:rPr>
                  </w:pPr>
                </w:p>
              </w:txbxContent>
            </v:textbox>
          </v:shape>
        </w:pict>
      </w:r>
    </w:p>
    <w:sectPr w:rsidR="00E956D8" w:rsidSect="006A5069">
      <w:pgSz w:w="11920" w:h="16840"/>
      <w:pgMar w:top="200" w:right="1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boto Th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2DC"/>
    <w:multiLevelType w:val="hybridMultilevel"/>
    <w:tmpl w:val="6AA23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20DAE"/>
    <w:multiLevelType w:val="multilevel"/>
    <w:tmpl w:val="EC504B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F2729AE"/>
    <w:multiLevelType w:val="hybridMultilevel"/>
    <w:tmpl w:val="55EA8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F7866"/>
    <w:multiLevelType w:val="multilevel"/>
    <w:tmpl w:val="4434E1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20"/>
  <w:characterSpacingControl w:val="doNotCompress"/>
  <w:compat/>
  <w:rsids>
    <w:rsidRoot w:val="00E956D8"/>
    <w:rsid w:val="00042D67"/>
    <w:rsid w:val="00054FC1"/>
    <w:rsid w:val="00056FF4"/>
    <w:rsid w:val="00061989"/>
    <w:rsid w:val="000745D8"/>
    <w:rsid w:val="000B31FB"/>
    <w:rsid w:val="0011546E"/>
    <w:rsid w:val="00140A92"/>
    <w:rsid w:val="001471D8"/>
    <w:rsid w:val="00173DFE"/>
    <w:rsid w:val="00180C3B"/>
    <w:rsid w:val="00194F8F"/>
    <w:rsid w:val="001D2C52"/>
    <w:rsid w:val="001E2A72"/>
    <w:rsid w:val="001E7B3F"/>
    <w:rsid w:val="001F26FB"/>
    <w:rsid w:val="00305D24"/>
    <w:rsid w:val="00395399"/>
    <w:rsid w:val="003D155F"/>
    <w:rsid w:val="003E0532"/>
    <w:rsid w:val="00425ED2"/>
    <w:rsid w:val="00451D8C"/>
    <w:rsid w:val="004B6985"/>
    <w:rsid w:val="004C034B"/>
    <w:rsid w:val="00560C23"/>
    <w:rsid w:val="00564471"/>
    <w:rsid w:val="005A17DD"/>
    <w:rsid w:val="005B5369"/>
    <w:rsid w:val="005D729B"/>
    <w:rsid w:val="006047B5"/>
    <w:rsid w:val="00615588"/>
    <w:rsid w:val="00627E79"/>
    <w:rsid w:val="00674E74"/>
    <w:rsid w:val="006A5069"/>
    <w:rsid w:val="0075210D"/>
    <w:rsid w:val="0078447A"/>
    <w:rsid w:val="007A4781"/>
    <w:rsid w:val="007B1B65"/>
    <w:rsid w:val="007E613A"/>
    <w:rsid w:val="008376D6"/>
    <w:rsid w:val="00890583"/>
    <w:rsid w:val="00893711"/>
    <w:rsid w:val="008F5F70"/>
    <w:rsid w:val="00964FAE"/>
    <w:rsid w:val="009F12D6"/>
    <w:rsid w:val="00A74F8C"/>
    <w:rsid w:val="00A75F39"/>
    <w:rsid w:val="00B92936"/>
    <w:rsid w:val="00BA1C17"/>
    <w:rsid w:val="00BD2C33"/>
    <w:rsid w:val="00BF212C"/>
    <w:rsid w:val="00C44B25"/>
    <w:rsid w:val="00CA360B"/>
    <w:rsid w:val="00CB6C10"/>
    <w:rsid w:val="00CC4E5F"/>
    <w:rsid w:val="00CE0246"/>
    <w:rsid w:val="00D61022"/>
    <w:rsid w:val="00D71511"/>
    <w:rsid w:val="00E25830"/>
    <w:rsid w:val="00E27F05"/>
    <w:rsid w:val="00E53446"/>
    <w:rsid w:val="00E8456F"/>
    <w:rsid w:val="00E9556F"/>
    <w:rsid w:val="00E956D8"/>
    <w:rsid w:val="00EB6F2F"/>
    <w:rsid w:val="00ED3760"/>
    <w:rsid w:val="00F54ED3"/>
    <w:rsid w:val="00F8635A"/>
    <w:rsid w:val="00F918CF"/>
    <w:rsid w:val="00FA1893"/>
    <w:rsid w:val="00FB300B"/>
    <w:rsid w:val="00FB5E46"/>
    <w:rsid w:val="00FD4365"/>
    <w:rsid w:val="00FF0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258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BD27B9F5-34C0-104C-9E96-625E032B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2022-04-22T18:54:00Z</dcterms:created>
  <dcterms:modified xsi:type="dcterms:W3CDTF">2022-04-22T18:54:00Z</dcterms:modified>
</cp:coreProperties>
</file>