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D8" w:rsidRPr="004B6985" w:rsidRDefault="00EB142B" w:rsidP="00615588">
      <w:pPr>
        <w:spacing w:line="720" w:lineRule="exact"/>
        <w:ind w:hanging="39"/>
        <w:jc w:val="center"/>
        <w:rPr>
          <w:rFonts w:ascii="Arial" w:eastAsia="Comic Sans MS" w:hAnsi="Arial" w:cs="Arial"/>
          <w:sz w:val="60"/>
          <w:szCs w:val="60"/>
        </w:rPr>
      </w:pPr>
      <w:r>
        <w:rPr>
          <w:rFonts w:ascii="Arial" w:eastAsia="Comic Sans MS" w:hAnsi="Arial" w:cs="Arial"/>
          <w:b/>
          <w:noProof/>
          <w:position w:val="3"/>
          <w:sz w:val="60"/>
          <w:szCs w:val="60"/>
          <w:lang w:val="en-ZA" w:eastAsia="en-ZA"/>
        </w:rPr>
        <w:drawing>
          <wp:anchor distT="0" distB="0" distL="114300" distR="114300" simplePos="0" relativeHeight="251748352" behindDoc="0" locked="0" layoutInCell="1" allowOverlap="1">
            <wp:simplePos x="0" y="0"/>
            <wp:positionH relativeFrom="margin">
              <wp:align>center</wp:align>
            </wp:positionH>
            <wp:positionV relativeFrom="margin">
              <wp:align>top</wp:align>
            </wp:positionV>
            <wp:extent cx="1430020" cy="1696085"/>
            <wp:effectExtent l="19050" t="0" r="0" b="0"/>
            <wp:wrapSquare wrapText="bothSides"/>
            <wp:docPr id="27" name="Picture 2" descr="kautha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uthar copy.jpg"/>
                    <pic:cNvPicPr/>
                  </pic:nvPicPr>
                  <pic:blipFill>
                    <a:blip r:embed="rId6" cstate="print"/>
                    <a:stretch>
                      <a:fillRect/>
                    </a:stretch>
                  </pic:blipFill>
                  <pic:spPr>
                    <a:xfrm>
                      <a:off x="0" y="0"/>
                      <a:ext cx="1430020" cy="1696085"/>
                    </a:xfrm>
                    <a:prstGeom prst="rect">
                      <a:avLst/>
                    </a:prstGeom>
                  </pic:spPr>
                </pic:pic>
              </a:graphicData>
            </a:graphic>
          </wp:anchor>
        </w:drawing>
      </w:r>
      <w:r w:rsidR="00D85698" w:rsidRPr="00D85698">
        <w:rPr>
          <w:rFonts w:ascii="Arial" w:eastAsia="Comic Sans MS" w:hAnsi="Arial" w:cs="Arial"/>
          <w:b/>
          <w:noProof/>
          <w:position w:val="3"/>
          <w:sz w:val="60"/>
          <w:szCs w:val="60"/>
        </w:rPr>
        <w:pict>
          <v:rect id="Rectangle 46" o:spid="_x0000_s1026" style="position:absolute;left:0;text-align:left;margin-left:-85.45pt;margin-top:-65pt;width:600.45pt;height:206.45pt;z-index:-251567104;visibility:visible;mso-position-horizontal-relative:text;mso-position-vertical-relative:text;mso-width-relative:margin;mso-height-relative:margin;v-text-anchor:middle" fillcolor="#f0836c" stroked="f" strokeweight="2pt"/>
        </w:pict>
      </w:r>
      <w:r w:rsidR="007679EB">
        <w:rPr>
          <w:rFonts w:ascii="Arial" w:eastAsia="Comic Sans MS" w:hAnsi="Arial" w:cs="Arial"/>
          <w:b/>
          <w:position w:val="3"/>
          <w:sz w:val="60"/>
          <w:szCs w:val="60"/>
        </w:rPr>
        <w:t xml:space="preserve">KAUTHAR </w:t>
      </w:r>
      <w:r w:rsidR="007679EB">
        <w:rPr>
          <w:rFonts w:ascii="Arial" w:eastAsia="Comic Sans MS" w:hAnsi="Arial" w:cs="Arial"/>
          <w:b/>
          <w:position w:val="3"/>
          <w:sz w:val="60"/>
          <w:szCs w:val="60"/>
        </w:rPr>
        <w:lastRenderedPageBreak/>
        <w:t>BUTTON</w:t>
      </w:r>
    </w:p>
    <w:p w:rsidR="00E956D8" w:rsidRDefault="00E956D8">
      <w:pPr>
        <w:spacing w:line="200" w:lineRule="exact"/>
      </w:pPr>
    </w:p>
    <w:p w:rsidR="00E956D8" w:rsidRDefault="00E956D8">
      <w:pPr>
        <w:spacing w:before="20" w:line="200" w:lineRule="exact"/>
      </w:pPr>
    </w:p>
    <w:p w:rsidR="00E956D8" w:rsidRDefault="007117C5" w:rsidP="007B1B65">
      <w:pPr>
        <w:spacing w:line="360" w:lineRule="exact"/>
        <w:ind w:left="1080" w:right="1080"/>
        <w:jc w:val="center"/>
        <w:rPr>
          <w:rFonts w:ascii="Arial" w:eastAsia="Comic Sans MS" w:hAnsi="Arial" w:cs="Arial"/>
          <w:position w:val="-1"/>
          <w:sz w:val="28"/>
          <w:szCs w:val="28"/>
        </w:rPr>
      </w:pPr>
      <w:r>
        <w:rPr>
          <w:rFonts w:ascii="Arial" w:eastAsia="Comic Sans MS" w:hAnsi="Arial" w:cs="Arial"/>
          <w:position w:val="-1"/>
          <w:sz w:val="28"/>
          <w:szCs w:val="28"/>
        </w:rPr>
        <w:t>TEFL CERTIFIED ES</w:t>
      </w:r>
      <w:r w:rsidR="005D729B" w:rsidRPr="00E27F05">
        <w:rPr>
          <w:rFonts w:ascii="Arial" w:eastAsia="Comic Sans MS" w:hAnsi="Arial" w:cs="Arial"/>
          <w:position w:val="-1"/>
          <w:sz w:val="28"/>
          <w:szCs w:val="28"/>
        </w:rPr>
        <w:t>L TEACHER</w:t>
      </w:r>
    </w:p>
    <w:p w:rsidR="007B1B65" w:rsidRDefault="007B1B65" w:rsidP="007B1B65">
      <w:pPr>
        <w:spacing w:line="360" w:lineRule="exact"/>
        <w:ind w:left="1080" w:right="1080"/>
        <w:jc w:val="center"/>
      </w:pPr>
    </w:p>
    <w:p w:rsidR="00E956D8" w:rsidRDefault="00E956D8">
      <w:pPr>
        <w:spacing w:line="200" w:lineRule="exact"/>
      </w:pPr>
    </w:p>
    <w:p w:rsidR="00E956D8" w:rsidRDefault="00E956D8">
      <w:pPr>
        <w:spacing w:line="200" w:lineRule="exact"/>
      </w:pPr>
    </w:p>
    <w:p w:rsidR="00E956D8" w:rsidRDefault="00E956D8">
      <w:pPr>
        <w:spacing w:line="200" w:lineRule="exact"/>
      </w:pPr>
    </w:p>
    <w:p w:rsidR="00E956D8" w:rsidRDefault="00E956D8">
      <w:pPr>
        <w:spacing w:line="200" w:lineRule="exact"/>
      </w:pPr>
    </w:p>
    <w:p w:rsidR="00E956D8" w:rsidRDefault="00D85698">
      <w:pPr>
        <w:spacing w:line="200" w:lineRule="exact"/>
      </w:pPr>
      <w:r w:rsidRPr="00D85698">
        <w:rPr>
          <w:noProof/>
        </w:rPr>
        <w:pict>
          <v:shapetype id="_x0000_t202" coordsize="21600,21600" o:spt="202" path="m,l,21600r21600,l21600,xe">
            <v:stroke joinstyle="miter"/>
            <v:path gradientshapeok="t" o:connecttype="rect"/>
          </v:shapetype>
          <v:shape id="Name and Surname" o:spid="_x0000_s1027" type="#_x0000_t202" style="position:absolute;margin-left:274.5pt;margin-top:10.1pt;width:138.75pt;height:1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" filled="f" stroked="f">
            <v:textbox style="mso-next-textbox:#Name and Surname" inset="0,0,0,0">
              <w:txbxContent>
                <w:p w:rsidR="00BF212C" w:rsidRPr="00CE0246" w:rsidRDefault="00BF212C" w:rsidP="00BF212C">
                  <w:pPr>
                    <w:spacing w:line="240" w:lineRule="exact"/>
                    <w:rPr>
                      <w:rFonts w:ascii="Arial" w:hAnsi="Arial" w:cs="Arial"/>
                      <w:color w:val="000000" w:themeColor="text1"/>
                      <w:spacing w:val="2"/>
                      <w:lang w:val="en-GB"/>
                    </w:rPr>
                  </w:pPr>
                  <w:r w:rsidRPr="00CE0246">
                    <w:rPr>
                      <w:rFonts w:ascii="Arial" w:hAnsi="Arial" w:cs="Arial"/>
                      <w:color w:val="000000" w:themeColor="text1"/>
                      <w:spacing w:val="2"/>
                      <w:lang w:val="en-GB"/>
                    </w:rPr>
                    <w:t xml:space="preserve">D.O.B: </w:t>
                  </w:r>
                  <w:r w:rsidR="007679EB">
                    <w:rPr>
                      <w:rFonts w:ascii="Arial" w:hAnsi="Arial" w:cs="Arial"/>
                      <w:b/>
                      <w:color w:val="000000" w:themeColor="text1"/>
                      <w:spacing w:val="2"/>
                      <w:lang w:val="en-GB"/>
                    </w:rPr>
                    <w:t>13 November 2002</w:t>
                  </w:r>
                </w:p>
              </w:txbxContent>
            </v:textbox>
            <w10:wrap type="square"/>
          </v:shape>
        </w:pict>
      </w:r>
      <w:r w:rsidRPr="00D85698">
        <w:rPr>
          <w:noProof/>
        </w:rPr>
        <w:pict>
          <v:shape id="_x0000_s1028" type="#_x0000_t202" style="position:absolute;margin-left:19.05pt;margin-top:10.25pt;width:138.7pt;height:15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" filled="f" stroked="f">
            <v:textbox style="mso-next-textbox:#_x0000_s1028" inset="0,0,0,0">
              <w:txbxContent>
                <w:p w:rsidR="00BF212C" w:rsidRPr="00CE0246" w:rsidRDefault="00BF212C" w:rsidP="00BF212C">
                  <w:pPr>
                    <w:spacing w:line="240" w:lineRule="exact"/>
                    <w:jc w:val="right"/>
                    <w:rPr>
                      <w:rFonts w:ascii="Arial" w:hAnsi="Arial" w:cs="Arial"/>
                      <w:color w:val="000000" w:themeColor="text1"/>
                      <w:spacing w:val="2"/>
                      <w:lang w:val="en-GB"/>
                    </w:rPr>
                  </w:pPr>
                  <w:r w:rsidRPr="00CE0246">
                    <w:rPr>
                      <w:rFonts w:ascii="Arial" w:hAnsi="Arial" w:cs="Arial"/>
                      <w:color w:val="000000" w:themeColor="text1"/>
                      <w:spacing w:val="2"/>
                      <w:lang w:val="en-GB"/>
                    </w:rPr>
                    <w:t xml:space="preserve">Nationality: </w:t>
                  </w:r>
                  <w:r w:rsidR="007679EB">
                    <w:rPr>
                      <w:rFonts w:ascii="Arial" w:hAnsi="Arial" w:cs="Arial"/>
                      <w:b/>
                      <w:color w:val="000000" w:themeColor="text1"/>
                      <w:spacing w:val="2"/>
                      <w:lang w:val="en-GB"/>
                    </w:rPr>
                    <w:t>South African</w:t>
                  </w:r>
                </w:p>
              </w:txbxContent>
            </v:textbox>
            <w10:wrap type="square"/>
          </v:shape>
        </w:pict>
      </w:r>
    </w:p>
    <w:p w:rsidR="00E956D8" w:rsidRDefault="00E956D8">
      <w:pPr>
        <w:spacing w:before="7" w:line="100" w:lineRule="exact"/>
        <w:rPr>
          <w:sz w:val="11"/>
          <w:szCs w:val="11"/>
        </w:rPr>
      </w:pPr>
    </w:p>
    <w:p w:rsidR="00BF212C" w:rsidRDefault="00BF212C">
      <w:pPr>
        <w:spacing w:before="7" w:line="100" w:lineRule="exact"/>
        <w:rPr>
          <w:sz w:val="11"/>
          <w:szCs w:val="11"/>
        </w:rPr>
      </w:pPr>
    </w:p>
    <w:p w:rsidR="00E956D8" w:rsidRDefault="00E956D8">
      <w:pPr>
        <w:spacing w:line="200" w:lineRule="exact"/>
      </w:pPr>
    </w:p>
    <w:p w:rsidR="00E956D8" w:rsidRDefault="00D85698">
      <w:pPr>
        <w:spacing w:line="200" w:lineRule="exact"/>
      </w:pPr>
      <w:r w:rsidRPr="00D85698">
        <w:pict>
          <v:group id="_x0000_s1032" alt="" style="position:absolute;margin-left:356.6pt;margin-top:21.7pt;width:43.2pt;height:0;z-index:-251658240;mso-position-horizontal-relative:page" coordorigin="7134,3113" coordsize="865,0">
            <v:shape id="_x0000_s1033" alt="" style="position:absolute;left:7134;top:3113;width:865;height:0" coordorigin="7134,3113" coordsize="865,0" path="m7998,3113r-864,e" filled="f" strokeweight="1pt">
              <v:path arrowok="t"/>
            </v:shape>
            <w10:wrap anchorx="page"/>
          </v:group>
        </w:pict>
      </w:r>
      <w:r w:rsidRPr="00D85698">
        <w:pict>
          <v:group id="_x0000_s1030" alt="" style="position:absolute;margin-left:463.75pt;margin-top:20.65pt;width:43.25pt;height:0;z-index:-251657216;mso-position-horizontal-relative:page" coordorigin="9288,1190" coordsize="865,0">
            <v:shape id="_x0000_s1031" alt="" style="position:absolute;left:9288;top:1190;width:865;height:0" coordorigin="9288,1190" coordsize="865,0" path="m10153,1190r-865,e" filled="f" strokeweight="1pt">
              <v:path arrowok="t"/>
            </v:shape>
            <w10:wrap anchorx="page"/>
          </v:group>
        </w:pict>
      </w:r>
      <w:r w:rsidRPr="00D85698">
        <w:rPr>
          <w:noProof/>
        </w:rPr>
        <w:pict>
          <v:shape id="Work_01_Text" o:spid="_x0000_s1029" type="#_x0000_t202" style="position:absolute;margin-left:273.35pt;margin-top:35.45pt;width:154.1pt;height:97.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" filled="f" stroked="f" strokeweight=".5pt">
            <v:textbox style="mso-next-textbox:#Work_01_Text" inset="0,0,0,0">
              <w:txbxContent>
                <w:p w:rsidR="00D70BF1" w:rsidRDefault="00F82687" w:rsidP="007B1B65">
                  <w:pPr>
                    <w:spacing w:before="49" w:line="276" w:lineRule="auto"/>
                    <w:ind w:left="90" w:right="-16"/>
                    <w:rPr>
                      <w:rFonts w:ascii="Arial" w:hAnsi="Arial" w:cs="Arial"/>
                      <w:sz w:val="18"/>
                      <w:szCs w:val="18"/>
                      <w:lang w:val="en-GB"/>
                    </w:rPr>
                  </w:pPr>
                  <w:r>
                    <w:rPr>
                      <w:rFonts w:ascii="Arial" w:hAnsi="Arial" w:cs="Arial"/>
                      <w:sz w:val="18"/>
                      <w:szCs w:val="18"/>
                      <w:lang w:val="en-GB"/>
                    </w:rPr>
                    <w:t>D10 Albow Gardens</w:t>
                  </w:r>
                </w:p>
                <w:p w:rsidR="007B1B65" w:rsidRPr="00CE0246" w:rsidRDefault="00D70BF1" w:rsidP="007B1B65">
                  <w:pPr>
                    <w:spacing w:before="49" w:line="276" w:lineRule="auto"/>
                    <w:ind w:left="90" w:right="-16"/>
                    <w:rPr>
                      <w:rFonts w:ascii="Arial" w:hAnsi="Arial" w:cs="Arial"/>
                      <w:sz w:val="18"/>
                      <w:szCs w:val="18"/>
                      <w:lang w:val="en-GB"/>
                    </w:rPr>
                  </w:pPr>
                  <w:r>
                    <w:rPr>
                      <w:rFonts w:ascii="Arial" w:hAnsi="Arial" w:cs="Arial"/>
                      <w:sz w:val="18"/>
                      <w:szCs w:val="18"/>
                      <w:lang w:val="en-GB"/>
                    </w:rPr>
                    <w:t xml:space="preserve"> Rugby</w:t>
                  </w:r>
                </w:p>
                <w:p w:rsidR="007B1B65" w:rsidRPr="00CE0246" w:rsidRDefault="00D70BF1" w:rsidP="007B1B65">
                  <w:pPr>
                    <w:spacing w:before="49" w:line="276" w:lineRule="auto"/>
                    <w:ind w:left="90" w:right="-16"/>
                    <w:rPr>
                      <w:rFonts w:ascii="Arial" w:hAnsi="Arial" w:cs="Arial"/>
                      <w:sz w:val="18"/>
                      <w:szCs w:val="18"/>
                      <w:lang w:val="en-GB"/>
                    </w:rPr>
                  </w:pPr>
                  <w:r>
                    <w:rPr>
                      <w:rFonts w:ascii="Arial" w:hAnsi="Arial" w:cs="Arial"/>
                      <w:sz w:val="18"/>
                      <w:szCs w:val="18"/>
                      <w:lang w:val="en-GB"/>
                    </w:rPr>
                    <w:t>Cape Town</w:t>
                  </w:r>
                </w:p>
                <w:p w:rsidR="007B1B65" w:rsidRPr="00CE0246" w:rsidRDefault="00D70BF1" w:rsidP="007B1B65">
                  <w:pPr>
                    <w:spacing w:before="49" w:line="276" w:lineRule="auto"/>
                    <w:ind w:left="90" w:right="-16"/>
                    <w:rPr>
                      <w:rFonts w:ascii="Arial" w:hAnsi="Arial" w:cs="Arial"/>
                      <w:sz w:val="18"/>
                      <w:szCs w:val="18"/>
                      <w:lang w:val="en-GB"/>
                    </w:rPr>
                  </w:pPr>
                  <w:r>
                    <w:rPr>
                      <w:rFonts w:ascii="Arial" w:hAnsi="Arial" w:cs="Arial"/>
                      <w:sz w:val="18"/>
                      <w:szCs w:val="18"/>
                      <w:lang w:val="en-GB"/>
                    </w:rPr>
                    <w:t>South Africa</w:t>
                  </w:r>
                </w:p>
                <w:p w:rsidR="007B1B65" w:rsidRPr="00CE0246" w:rsidRDefault="00F82687" w:rsidP="007B1B65">
                  <w:pPr>
                    <w:spacing w:before="49" w:line="276" w:lineRule="auto"/>
                    <w:ind w:left="90" w:right="-16"/>
                    <w:rPr>
                      <w:rFonts w:ascii="Arial" w:hAnsi="Arial" w:cs="Arial"/>
                      <w:sz w:val="18"/>
                      <w:szCs w:val="18"/>
                      <w:lang w:val="en-GB"/>
                    </w:rPr>
                  </w:pPr>
                  <w:r>
                    <w:rPr>
                      <w:rFonts w:ascii="Arial" w:hAnsi="Arial" w:cs="Arial"/>
                      <w:sz w:val="18"/>
                      <w:szCs w:val="18"/>
                      <w:lang w:val="en-GB"/>
                    </w:rPr>
                    <w:t>+27 815208533</w:t>
                  </w:r>
                </w:p>
                <w:p w:rsidR="007B1B65" w:rsidRDefault="00D85698" w:rsidP="007B1B65">
                  <w:pPr>
                    <w:spacing w:before="49" w:line="276" w:lineRule="auto"/>
                    <w:ind w:left="90" w:right="-16"/>
                    <w:rPr>
                      <w:rFonts w:ascii="Arial" w:hAnsi="Arial" w:cs="Arial"/>
                      <w:sz w:val="18"/>
                      <w:szCs w:val="18"/>
                      <w:lang w:val="en-GB"/>
                    </w:rPr>
                  </w:pPr>
                  <w:hyperlink r:id="rId7" w:history="1">
                    <w:r w:rsidR="007E2F19" w:rsidRPr="00994ADD">
                      <w:rPr>
                        <w:rStyle w:val="Hyperlink"/>
                        <w:rFonts w:ascii="Arial" w:hAnsi="Arial" w:cs="Arial"/>
                        <w:sz w:val="18"/>
                        <w:szCs w:val="18"/>
                        <w:lang w:val="en-GB"/>
                      </w:rPr>
                      <w:t>kautharbutton@gmail.com</w:t>
                    </w:r>
                  </w:hyperlink>
                </w:p>
                <w:p w:rsidR="007E2F19" w:rsidRDefault="007E2F19" w:rsidP="007B1B65">
                  <w:pPr>
                    <w:spacing w:before="49" w:line="276" w:lineRule="auto"/>
                    <w:ind w:left="90" w:right="-16"/>
                    <w:rPr>
                      <w:rFonts w:ascii="Arial" w:hAnsi="Arial" w:cs="Arial"/>
                      <w:sz w:val="18"/>
                      <w:szCs w:val="18"/>
                      <w:lang w:val="en-GB"/>
                    </w:rPr>
                  </w:pPr>
                </w:p>
                <w:p w:rsidR="007E2F19" w:rsidRPr="00CE0246" w:rsidRDefault="007E2F19" w:rsidP="007B1B65">
                  <w:pPr>
                    <w:spacing w:before="49" w:line="276" w:lineRule="auto"/>
                    <w:ind w:left="90" w:right="-16"/>
                    <w:rPr>
                      <w:rFonts w:ascii="Arial" w:hAnsi="Arial" w:cs="Arial"/>
                      <w:sz w:val="18"/>
                      <w:szCs w:val="18"/>
                      <w:lang w:val="en-GB"/>
                    </w:rPr>
                  </w:pPr>
                </w:p>
                <w:p w:rsidR="007B1B65" w:rsidRPr="00CE0246" w:rsidRDefault="007B1B65" w:rsidP="007B1B65">
                  <w:pPr>
                    <w:spacing w:line="276" w:lineRule="auto"/>
                    <w:rPr>
                      <w:rFonts w:ascii="Roboto Th" w:hAnsi="Roboto Th"/>
                      <w:color w:val="3E3E3E"/>
                      <w:spacing w:val="2"/>
                      <w:lang w:val="en-GB"/>
                    </w:rPr>
                  </w:pPr>
                </w:p>
              </w:txbxContent>
            </v:textbox>
          </v:shape>
        </w:pict>
      </w:r>
    </w:p>
    <w:p w:rsidR="00E956D8" w:rsidRDefault="00E956D8">
      <w:pPr>
        <w:spacing w:line="200" w:lineRule="exact"/>
        <w:sectPr w:rsidR="00E956D8">
          <w:pgSz w:w="11920" w:h="16840"/>
          <w:pgMar w:top="1300" w:right="1680" w:bottom="280" w:left="1600" w:header="720" w:footer="720" w:gutter="0"/>
          <w:cols w:space="720"/>
        </w:sectPr>
      </w:pPr>
    </w:p>
    <w:p w:rsidR="00E956D8" w:rsidRPr="007E613A" w:rsidRDefault="00D85698">
      <w:pPr>
        <w:spacing w:line="340" w:lineRule="exact"/>
        <w:ind w:left="1118" w:right="-62"/>
        <w:rPr>
          <w:rFonts w:ascii="Arial" w:eastAsia="Comic Sans MS" w:hAnsi="Arial" w:cs="Arial"/>
          <w:sz w:val="28"/>
          <w:szCs w:val="28"/>
        </w:rPr>
      </w:pPr>
      <w:r w:rsidRPr="00D85698">
        <w:lastRenderedPageBreak/>
        <w:pict>
          <v:group id="_x0000_s1097" alt="" style="position:absolute;left:0;text-align:left;margin-left:191.7pt;margin-top:10.95pt;width:43.25pt;height:0;z-index:-251659264;mso-position-horizontal-relative:page" coordorigin="3860,182" coordsize="865,0">
            <v:shape id="_x0000_s1098" alt="" style="position:absolute;left:3860;top:182;width:865;height:0" coordorigin="3860,182" coordsize="865,0" path="m4724,182r-864,e" filled="f" strokeweight="1pt">
              <v:path arrowok="t"/>
            </v:shape>
            <w10:wrap anchorx="page"/>
          </v:group>
        </w:pict>
      </w:r>
      <w:r w:rsidRPr="00D85698">
        <w:pict>
          <v:group id="_x0000_s1095" alt="" style="position:absolute;left:0;text-align:left;margin-left:85.3pt;margin-top:10.95pt;width:43.25pt;height:0;z-index:-251660288;mso-position-horizontal-relative:page" coordorigin="1706,182" coordsize="865,0">
            <v:shape id="_x0000_s1096" alt="" style="position:absolute;left:1706;top:182;width:865;height:0" coordorigin="1706,182" coordsize="865,0" path="m2570,182r-864,e" filled="f" strokeweight="1pt">
              <v:path arrowok="t"/>
            </v:shape>
            <w10:wrap anchorx="page"/>
          </v:group>
        </w:pict>
      </w:r>
      <w:r w:rsidR="005D729B" w:rsidRPr="007E613A">
        <w:rPr>
          <w:rFonts w:ascii="Arial" w:eastAsia="Comic Sans MS" w:hAnsi="Arial" w:cs="Arial"/>
          <w:b/>
          <w:position w:val="-1"/>
          <w:sz w:val="22"/>
          <w:szCs w:val="22"/>
        </w:rPr>
        <w:t>PROFI</w:t>
      </w:r>
      <w:r w:rsidR="007E613A">
        <w:rPr>
          <w:rFonts w:ascii="Arial" w:eastAsia="Comic Sans MS" w:hAnsi="Arial" w:cs="Arial"/>
          <w:b/>
          <w:position w:val="-1"/>
          <w:sz w:val="22"/>
          <w:szCs w:val="22"/>
        </w:rPr>
        <w:t>LE</w:t>
      </w:r>
    </w:p>
    <w:p w:rsidR="00E956D8" w:rsidRPr="007E613A" w:rsidRDefault="00D85698">
      <w:pPr>
        <w:spacing w:line="340" w:lineRule="exact"/>
        <w:rPr>
          <w:rFonts w:ascii="Arial" w:eastAsia="Comic Sans MS" w:hAnsi="Arial" w:cs="Arial"/>
          <w:sz w:val="22"/>
          <w:szCs w:val="22"/>
        </w:rPr>
        <w:sectPr w:rsidR="00E956D8" w:rsidRPr="007E613A">
          <w:type w:val="continuous"/>
          <w:pgSz w:w="11920" w:h="16840"/>
          <w:pgMar w:top="1300" w:right="1680" w:bottom="280" w:left="1600" w:header="720" w:footer="720" w:gutter="0"/>
          <w:cols w:num="2" w:space="720" w:equalWidth="0">
            <w:col w:w="2104" w:space="4402"/>
            <w:col w:w="2134"/>
          </w:cols>
        </w:sectPr>
      </w:pPr>
      <w:r w:rsidRPr="00D85698">
        <w:rPr>
          <w:noProof/>
        </w:rPr>
        <w:pict>
          <v:shape id="_x0000_s1094" type="#_x0000_t202" style="position:absolute;margin-left:.7pt;margin-top:7.25pt;width:154.1pt;height:97.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" filled="f" stroked="f" strokeweight=".5pt">
            <v:textbox style="mso-next-textbox:#_x0000_s1094" inset="0,0,0,0">
              <w:txbxContent>
                <w:p w:rsidR="007B1B65" w:rsidRPr="00CE0246" w:rsidRDefault="007117C5" w:rsidP="00F82687">
                  <w:pPr>
                    <w:spacing w:before="49" w:line="276" w:lineRule="auto"/>
                    <w:ind w:right="-16"/>
                    <w:rPr>
                      <w:rFonts w:ascii="Arial" w:hAnsi="Arial" w:cs="Arial"/>
                      <w:sz w:val="18"/>
                      <w:szCs w:val="18"/>
                      <w:lang w:val="en-GB"/>
                    </w:rPr>
                  </w:pPr>
                  <w:r>
                    <w:rPr>
                      <w:rFonts w:ascii="Arial" w:hAnsi="Arial" w:cs="Arial"/>
                      <w:sz w:val="18"/>
                      <w:szCs w:val="18"/>
                      <w:lang w:val="en-GB"/>
                    </w:rPr>
                    <w:t xml:space="preserve">TEFL qualified teacher with </w:t>
                  </w:r>
                  <w:r w:rsidR="007B1B65" w:rsidRPr="00CE0246">
                    <w:rPr>
                      <w:rFonts w:ascii="Arial" w:hAnsi="Arial" w:cs="Arial"/>
                      <w:sz w:val="18"/>
                      <w:szCs w:val="18"/>
                      <w:lang w:val="en-GB"/>
                    </w:rPr>
                    <w:t xml:space="preserve">   </w:t>
                  </w:r>
                  <w:r>
                    <w:rPr>
                      <w:rFonts w:ascii="Arial" w:hAnsi="Arial" w:cs="Arial"/>
                      <w:sz w:val="18"/>
                      <w:szCs w:val="18"/>
                      <w:lang w:val="en-GB"/>
                    </w:rPr>
                    <w:t>experience in providing tutoring to disadvantaged youth in marginalised South African communities</w:t>
                  </w:r>
                  <w:r w:rsidR="00D70BF1">
                    <w:rPr>
                      <w:rFonts w:ascii="Arial" w:hAnsi="Arial" w:cs="Arial"/>
                      <w:sz w:val="18"/>
                      <w:szCs w:val="18"/>
                      <w:lang w:val="en-GB"/>
                    </w:rPr>
                    <w:t>, where educational camps and academy’s are out of reach and non – existent.</w:t>
                  </w:r>
                </w:p>
                <w:p w:rsidR="007B1B65" w:rsidRPr="00CE0246" w:rsidRDefault="007B1B65" w:rsidP="007B1B65">
                  <w:pPr>
                    <w:spacing w:line="276" w:lineRule="auto"/>
                    <w:rPr>
                      <w:rFonts w:ascii="Roboto Th" w:hAnsi="Roboto Th"/>
                      <w:color w:val="3E3E3E"/>
                      <w:spacing w:val="2"/>
                      <w:lang w:val="en-GB"/>
                    </w:rPr>
                  </w:pPr>
                </w:p>
              </w:txbxContent>
            </v:textbox>
          </v:shape>
        </w:pict>
      </w:r>
      <w:r w:rsidR="005D729B">
        <w:br w:type="column"/>
      </w:r>
      <w:r w:rsidR="005D729B" w:rsidRPr="007E613A">
        <w:rPr>
          <w:rFonts w:ascii="Arial" w:eastAsia="Comic Sans MS" w:hAnsi="Arial" w:cs="Arial"/>
          <w:b/>
          <w:position w:val="-1"/>
          <w:sz w:val="22"/>
          <w:szCs w:val="22"/>
        </w:rPr>
        <w:lastRenderedPageBreak/>
        <w:t>CONTACT</w:t>
      </w:r>
      <w:bookmarkStart w:id="0" w:name="_GoBack"/>
      <w:bookmarkEnd w:id="0"/>
    </w:p>
    <w:p w:rsidR="00E956D8" w:rsidRDefault="00E956D8">
      <w:pPr>
        <w:spacing w:before="4" w:line="140" w:lineRule="exact"/>
        <w:rPr>
          <w:sz w:val="14"/>
          <w:szCs w:val="14"/>
        </w:rPr>
        <w:sectPr w:rsidR="00E956D8">
          <w:type w:val="continuous"/>
          <w:pgSz w:w="11920" w:h="16840"/>
          <w:pgMar w:top="1300" w:right="1680" w:bottom="280" w:left="1600" w:header="720" w:footer="720" w:gutter="0"/>
          <w:cols w:space="720"/>
        </w:sectPr>
      </w:pPr>
    </w:p>
    <w:p w:rsidR="00E956D8" w:rsidRPr="007E613A" w:rsidRDefault="005D729B" w:rsidP="007B1B65">
      <w:pPr>
        <w:spacing w:before="35"/>
        <w:rPr>
          <w:rFonts w:ascii="Arial" w:hAnsi="Arial" w:cs="Arial"/>
          <w:sz w:val="18"/>
          <w:szCs w:val="18"/>
        </w:rPr>
        <w:sectPr w:rsidR="00E956D8" w:rsidRPr="007E613A">
          <w:type w:val="continuous"/>
          <w:pgSz w:w="11920" w:h="16840"/>
          <w:pgMar w:top="1300" w:right="1680" w:bottom="280" w:left="1600" w:header="720" w:footer="720" w:gutter="0"/>
          <w:cols w:num="2" w:space="720" w:equalWidth="0">
            <w:col w:w="3177" w:space="2388"/>
            <w:col w:w="3075"/>
          </w:cols>
        </w:sectPr>
      </w:pPr>
      <w:r>
        <w:lastRenderedPageBreak/>
        <w:br w:type="column"/>
      </w:r>
      <w:r w:rsidR="007B1B65" w:rsidRPr="007E613A">
        <w:rPr>
          <w:rFonts w:ascii="Arial" w:hAnsi="Arial" w:cs="Arial"/>
          <w:sz w:val="18"/>
          <w:szCs w:val="18"/>
        </w:rPr>
        <w:lastRenderedPageBreak/>
        <w:t xml:space="preserve"> </w:t>
      </w:r>
    </w:p>
    <w:p w:rsidR="00E956D8" w:rsidRDefault="00E956D8">
      <w:pPr>
        <w:spacing w:line="140" w:lineRule="exact"/>
        <w:rPr>
          <w:sz w:val="15"/>
          <w:szCs w:val="15"/>
        </w:rPr>
      </w:pPr>
    </w:p>
    <w:p w:rsidR="00E956D8" w:rsidRDefault="00E956D8">
      <w:pPr>
        <w:spacing w:line="200" w:lineRule="exact"/>
      </w:pPr>
    </w:p>
    <w:p w:rsidR="007B1B65" w:rsidRDefault="007B1B65">
      <w:pPr>
        <w:spacing w:line="200" w:lineRule="exact"/>
      </w:pPr>
    </w:p>
    <w:p w:rsidR="007B1B65" w:rsidRDefault="007B1B65">
      <w:pPr>
        <w:spacing w:line="200" w:lineRule="exact"/>
      </w:pPr>
    </w:p>
    <w:p w:rsidR="007B1B65" w:rsidRDefault="007B1B65">
      <w:pPr>
        <w:spacing w:line="200" w:lineRule="exact"/>
      </w:pPr>
    </w:p>
    <w:p w:rsidR="007B1B65" w:rsidRDefault="007B1B65">
      <w:pPr>
        <w:spacing w:line="200" w:lineRule="exact"/>
      </w:pPr>
    </w:p>
    <w:p w:rsidR="007B1B65" w:rsidRDefault="007B1B65">
      <w:pPr>
        <w:spacing w:line="200" w:lineRule="exact"/>
      </w:pPr>
    </w:p>
    <w:p w:rsidR="00140A92" w:rsidRDefault="00140A92">
      <w:pPr>
        <w:spacing w:line="200" w:lineRule="exact"/>
      </w:pPr>
    </w:p>
    <w:p w:rsidR="00E956D8" w:rsidRPr="00240CE1" w:rsidRDefault="00D85698" w:rsidP="00E25830">
      <w:pPr>
        <w:spacing w:line="420" w:lineRule="exact"/>
        <w:ind w:left="3446" w:right="3359"/>
        <w:jc w:val="center"/>
        <w:rPr>
          <w:b/>
        </w:rPr>
      </w:pPr>
      <w:r w:rsidRPr="00D85698">
        <w:rPr>
          <w:rFonts w:ascii="Comic Sans MS" w:eastAsia="Comic Sans MS" w:hAnsi="Comic Sans MS" w:cs="Comic Sans MS"/>
          <w:b/>
          <w:noProof/>
          <w:sz w:val="36"/>
          <w:szCs w:val="36"/>
        </w:rPr>
        <w:pict>
          <v:shape id="Date Text" o:spid="_x0000_s1087" type="#_x0000_t202" style="position:absolute;left:0;text-align:left;margin-left:9pt;margin-top:139.3pt;width:135.15pt;height:69.3pt;z-index:251684864;visibility:visible;mso-width-relative:margin;mso-height-relative:margin" filled="f" stroked="f" strokeweight=".5pt">
            <v:textbox style="mso-next-textbox:#Date Text" inset="0,0,0,0">
              <w:txbxContent>
                <w:p w:rsidR="00395399" w:rsidRPr="00CE0246" w:rsidRDefault="00395399" w:rsidP="00E25830">
                  <w:pPr>
                    <w:spacing w:after="40" w:line="220" w:lineRule="exact"/>
                    <w:rPr>
                      <w:rFonts w:ascii="Arial" w:hAnsi="Arial" w:cs="Arial"/>
                      <w:color w:val="000000" w:themeColor="text1"/>
                      <w:spacing w:val="2"/>
                      <w:lang w:val="en-GB"/>
                    </w:rPr>
                  </w:pPr>
                </w:p>
              </w:txbxContent>
            </v:textbox>
          </v:shape>
        </w:pict>
      </w:r>
      <w:r w:rsidRPr="00D85698">
        <w:rPr>
          <w:rFonts w:ascii="Comic Sans MS" w:eastAsia="Comic Sans MS" w:hAnsi="Comic Sans MS" w:cs="Comic Sans MS"/>
          <w:b/>
          <w:noProof/>
          <w:sz w:val="36"/>
          <w:szCs w:val="36"/>
        </w:rPr>
        <w:pict>
          <v:shape id="_x0000_s1034" type="#_x0000_t202" style="position:absolute;left:0;text-align:left;margin-left:6.9pt;margin-top:33.3pt;width:135.15pt;height:49.5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" filled="f" stroked="f" strokeweight=".5pt">
            <v:textbox style="mso-next-textbox:#_x0000_s1034" inset="0,0,0,0">
              <w:txbxContent>
                <w:p w:rsidR="00E25830" w:rsidRPr="00CE0246" w:rsidRDefault="00E25830" w:rsidP="00E25830">
                  <w:pPr>
                    <w:spacing w:after="40" w:line="220" w:lineRule="exact"/>
                    <w:rPr>
                      <w:rFonts w:ascii="Arial" w:hAnsi="Arial" w:cs="Arial"/>
                      <w:color w:val="000000" w:themeColor="text1"/>
                      <w:spacing w:val="2"/>
                      <w:lang w:val="en-GB"/>
                    </w:rPr>
                  </w:pPr>
                </w:p>
              </w:txbxContent>
            </v:textbox>
          </v:shape>
        </w:pict>
      </w:r>
      <w:r w:rsidR="00507ED5" w:rsidRPr="00240CE1">
        <w:rPr>
          <w:b/>
        </w:rPr>
        <w:t>Objective Overview</w:t>
      </w:r>
    </w:p>
    <w:p w:rsidR="00507ED5" w:rsidRDefault="00D85698" w:rsidP="00E25830">
      <w:pPr>
        <w:spacing w:line="420" w:lineRule="exact"/>
        <w:ind w:left="3446" w:right="3359"/>
        <w:jc w:val="center"/>
      </w:pPr>
      <w:r w:rsidRPr="00D85698">
        <w:rPr>
          <w:rFonts w:ascii="Comic Sans MS" w:eastAsia="Comic Sans MS" w:hAnsi="Comic Sans MS" w:cs="Comic Sans MS"/>
          <w:noProof/>
          <w:sz w:val="36"/>
          <w:szCs w:val="36"/>
        </w:rPr>
        <w:pict>
          <v:shape id="_x0000_s1089" type="#_x0000_t202" style="position:absolute;left:0;text-align:left;margin-left:.7pt;margin-top:6.85pt;width:427.9pt;height:283.3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" filled="f" stroked="f" strokeweight=".5pt">
            <v:textbox style="mso-next-textbox:#_x0000_s1089" inset="0,0,0,0">
              <w:txbxContent>
                <w:p w:rsidR="00115C91" w:rsidRPr="00AA2EC3" w:rsidRDefault="009B0608" w:rsidP="00750963">
                  <w:pPr>
                    <w:spacing w:line="260" w:lineRule="exact"/>
                    <w:rPr>
                      <w:rFonts w:ascii="Arial" w:hAnsi="Arial" w:cs="Arial"/>
                      <w:color w:val="000000" w:themeColor="text1"/>
                      <w:spacing w:val="2"/>
                      <w:sz w:val="18"/>
                      <w:szCs w:val="18"/>
                      <w:lang w:val="en-GB"/>
                    </w:rPr>
                  </w:pPr>
                  <w:r w:rsidRPr="00AA2EC3">
                    <w:rPr>
                      <w:rFonts w:ascii="Arial" w:hAnsi="Arial" w:cs="Arial"/>
                      <w:color w:val="000000" w:themeColor="text1"/>
                      <w:spacing w:val="2"/>
                      <w:sz w:val="18"/>
                      <w:szCs w:val="18"/>
                      <w:lang w:val="en-GB"/>
                    </w:rPr>
                    <w:t>It is with great enthusiasm that I submit my resume for your consideration to enter the formal</w:t>
                  </w:r>
                  <w:r w:rsidR="009E11CF" w:rsidRPr="00AA2EC3">
                    <w:rPr>
                      <w:rFonts w:ascii="Arial" w:hAnsi="Arial" w:cs="Arial"/>
                      <w:color w:val="000000" w:themeColor="text1"/>
                      <w:spacing w:val="2"/>
                      <w:sz w:val="18"/>
                      <w:szCs w:val="18"/>
                      <w:lang w:val="en-GB"/>
                    </w:rPr>
                    <w:t xml:space="preserve"> and professional faculty of teaching English abroad. </w:t>
                  </w:r>
                  <w:r w:rsidR="00382E72" w:rsidRPr="00AA2EC3">
                    <w:rPr>
                      <w:rFonts w:ascii="Arial" w:hAnsi="Arial" w:cs="Arial"/>
                      <w:color w:val="000000" w:themeColor="text1"/>
                      <w:spacing w:val="2"/>
                      <w:sz w:val="18"/>
                      <w:szCs w:val="18"/>
                      <w:lang w:val="en-GB"/>
                    </w:rPr>
                    <w:t xml:space="preserve">As a young South African female </w:t>
                  </w:r>
                  <w:r w:rsidR="00115C91" w:rsidRPr="00AA2EC3">
                    <w:rPr>
                      <w:rFonts w:ascii="Arial" w:hAnsi="Arial" w:cs="Arial"/>
                      <w:color w:val="000000" w:themeColor="text1"/>
                      <w:spacing w:val="2"/>
                      <w:sz w:val="18"/>
                      <w:szCs w:val="18"/>
                      <w:lang w:val="en-GB"/>
                    </w:rPr>
                    <w:t xml:space="preserve">living in a country </w:t>
                  </w:r>
                  <w:r w:rsidR="00382E72" w:rsidRPr="00AA2EC3">
                    <w:rPr>
                      <w:rFonts w:ascii="Arial" w:hAnsi="Arial" w:cs="Arial"/>
                      <w:color w:val="000000" w:themeColor="text1"/>
                      <w:spacing w:val="2"/>
                      <w:sz w:val="18"/>
                      <w:szCs w:val="18"/>
                      <w:lang w:val="en-GB"/>
                    </w:rPr>
                    <w:t>where education is a privilege</w:t>
                  </w:r>
                  <w:r w:rsidR="00115C91" w:rsidRPr="00AA2EC3">
                    <w:rPr>
                      <w:rFonts w:ascii="Arial" w:hAnsi="Arial" w:cs="Arial"/>
                      <w:color w:val="000000" w:themeColor="text1"/>
                      <w:spacing w:val="2"/>
                      <w:sz w:val="18"/>
                      <w:szCs w:val="18"/>
                      <w:lang w:val="en-GB"/>
                    </w:rPr>
                    <w:t xml:space="preserve"> I am confident in my ability to become a valuable member of your teaching team. </w:t>
                  </w:r>
                </w:p>
                <w:p w:rsidR="00115C91" w:rsidRDefault="00115C91" w:rsidP="00750963">
                  <w:pPr>
                    <w:spacing w:line="260" w:lineRule="exact"/>
                    <w:rPr>
                      <w:rFonts w:ascii="Arial" w:hAnsi="Arial" w:cs="Arial"/>
                      <w:color w:val="000000" w:themeColor="text1"/>
                      <w:spacing w:val="2"/>
                      <w:sz w:val="18"/>
                      <w:szCs w:val="18"/>
                      <w:lang w:val="en-GB"/>
                    </w:rPr>
                  </w:pPr>
                </w:p>
                <w:p w:rsidR="009B0608" w:rsidRDefault="00382E72" w:rsidP="00750963">
                  <w:p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 </w:t>
                  </w:r>
                  <w:r w:rsidR="00115C91">
                    <w:rPr>
                      <w:rFonts w:ascii="Arial" w:hAnsi="Arial" w:cs="Arial"/>
                      <w:color w:val="000000" w:themeColor="text1"/>
                      <w:spacing w:val="2"/>
                      <w:sz w:val="18"/>
                      <w:szCs w:val="18"/>
                      <w:lang w:val="en-GB"/>
                    </w:rPr>
                    <w:t>B</w:t>
                  </w:r>
                  <w:r>
                    <w:rPr>
                      <w:rFonts w:ascii="Arial" w:hAnsi="Arial" w:cs="Arial"/>
                      <w:color w:val="000000" w:themeColor="text1"/>
                      <w:spacing w:val="2"/>
                      <w:sz w:val="18"/>
                      <w:szCs w:val="18"/>
                      <w:lang w:val="en-GB"/>
                    </w:rPr>
                    <w:t xml:space="preserve">eing TEFL certified </w:t>
                  </w:r>
                  <w:r w:rsidR="00115C91">
                    <w:rPr>
                      <w:rFonts w:ascii="Arial" w:hAnsi="Arial" w:cs="Arial"/>
                      <w:color w:val="000000" w:themeColor="text1"/>
                      <w:spacing w:val="2"/>
                      <w:sz w:val="18"/>
                      <w:szCs w:val="18"/>
                      <w:lang w:val="en-GB"/>
                    </w:rPr>
                    <w:t>has created</w:t>
                  </w:r>
                  <w:r w:rsidR="00D65AF1">
                    <w:rPr>
                      <w:rFonts w:ascii="Arial" w:hAnsi="Arial" w:cs="Arial"/>
                      <w:color w:val="000000" w:themeColor="text1"/>
                      <w:spacing w:val="2"/>
                      <w:sz w:val="18"/>
                      <w:szCs w:val="18"/>
                      <w:lang w:val="en-GB"/>
                    </w:rPr>
                    <w:t xml:space="preserve"> the</w:t>
                  </w:r>
                  <w:r>
                    <w:rPr>
                      <w:rFonts w:ascii="Arial" w:hAnsi="Arial" w:cs="Arial"/>
                      <w:color w:val="000000" w:themeColor="text1"/>
                      <w:spacing w:val="2"/>
                      <w:sz w:val="18"/>
                      <w:szCs w:val="18"/>
                      <w:lang w:val="en-GB"/>
                    </w:rPr>
                    <w:t xml:space="preserve"> opportunity to broaden my own horizons and pursue my dreams in seeking </w:t>
                  </w:r>
                  <w:r w:rsidR="00D65AF1">
                    <w:rPr>
                      <w:rFonts w:ascii="Arial" w:hAnsi="Arial" w:cs="Arial"/>
                      <w:color w:val="000000" w:themeColor="text1"/>
                      <w:spacing w:val="2"/>
                      <w:sz w:val="18"/>
                      <w:szCs w:val="18"/>
                      <w:lang w:val="en-GB"/>
                    </w:rPr>
                    <w:t xml:space="preserve">an English teaching position in Thailand, South Korea or Japan. Whilst I am with no formal teaching experience at present what </w:t>
                  </w:r>
                  <w:r w:rsidR="009B0608">
                    <w:rPr>
                      <w:rFonts w:ascii="Arial" w:hAnsi="Arial" w:cs="Arial"/>
                      <w:color w:val="000000" w:themeColor="text1"/>
                      <w:spacing w:val="2"/>
                      <w:sz w:val="18"/>
                      <w:szCs w:val="18"/>
                      <w:lang w:val="en-GB"/>
                    </w:rPr>
                    <w:t xml:space="preserve">I </w:t>
                  </w:r>
                  <w:r w:rsidR="00D65AF1">
                    <w:rPr>
                      <w:rFonts w:ascii="Arial" w:hAnsi="Arial" w:cs="Arial"/>
                      <w:color w:val="000000" w:themeColor="text1"/>
                      <w:spacing w:val="2"/>
                      <w:sz w:val="18"/>
                      <w:szCs w:val="18"/>
                      <w:lang w:val="en-GB"/>
                    </w:rPr>
                    <w:t xml:space="preserve">do </w:t>
                  </w:r>
                  <w:r w:rsidR="009B0608">
                    <w:rPr>
                      <w:rFonts w:ascii="Arial" w:hAnsi="Arial" w:cs="Arial"/>
                      <w:color w:val="000000" w:themeColor="text1"/>
                      <w:spacing w:val="2"/>
                      <w:sz w:val="18"/>
                      <w:szCs w:val="18"/>
                      <w:lang w:val="en-GB"/>
                    </w:rPr>
                    <w:t>have</w:t>
                  </w:r>
                  <w:r w:rsidR="00D65AF1">
                    <w:rPr>
                      <w:rFonts w:ascii="Arial" w:hAnsi="Arial" w:cs="Arial"/>
                      <w:color w:val="000000" w:themeColor="text1"/>
                      <w:spacing w:val="2"/>
                      <w:sz w:val="18"/>
                      <w:szCs w:val="18"/>
                      <w:lang w:val="en-GB"/>
                    </w:rPr>
                    <w:t xml:space="preserve"> is</w:t>
                  </w:r>
                  <w:r w:rsidR="009B0608">
                    <w:rPr>
                      <w:rFonts w:ascii="Arial" w:hAnsi="Arial" w:cs="Arial"/>
                      <w:color w:val="000000" w:themeColor="text1"/>
                      <w:spacing w:val="2"/>
                      <w:sz w:val="18"/>
                      <w:szCs w:val="18"/>
                      <w:lang w:val="en-GB"/>
                    </w:rPr>
                    <w:t xml:space="preserve"> the </w:t>
                  </w:r>
                  <w:r w:rsidR="00240CE1">
                    <w:rPr>
                      <w:rFonts w:ascii="Arial" w:hAnsi="Arial" w:cs="Arial"/>
                      <w:color w:val="000000" w:themeColor="text1"/>
                      <w:spacing w:val="2"/>
                      <w:sz w:val="18"/>
                      <w:szCs w:val="18"/>
                      <w:lang w:val="en-GB"/>
                    </w:rPr>
                    <w:t xml:space="preserve">passion, </w:t>
                  </w:r>
                  <w:r w:rsidR="009B0608">
                    <w:rPr>
                      <w:rFonts w:ascii="Arial" w:hAnsi="Arial" w:cs="Arial"/>
                      <w:color w:val="000000" w:themeColor="text1"/>
                      <w:spacing w:val="2"/>
                      <w:sz w:val="18"/>
                      <w:szCs w:val="18"/>
                      <w:lang w:val="en-GB"/>
                    </w:rPr>
                    <w:t>vision, drive, stamina and patience to meet any pre requisite the post</w:t>
                  </w:r>
                  <w:r w:rsidR="00D65AF1">
                    <w:rPr>
                      <w:rFonts w:ascii="Arial" w:hAnsi="Arial" w:cs="Arial"/>
                      <w:color w:val="000000" w:themeColor="text1"/>
                      <w:spacing w:val="2"/>
                      <w:sz w:val="18"/>
                      <w:szCs w:val="18"/>
                      <w:lang w:val="en-GB"/>
                    </w:rPr>
                    <w:t xml:space="preserve"> might entail</w:t>
                  </w:r>
                  <w:r w:rsidR="00FC6D79">
                    <w:rPr>
                      <w:rFonts w:ascii="Arial" w:hAnsi="Arial" w:cs="Arial"/>
                      <w:color w:val="000000" w:themeColor="text1"/>
                      <w:spacing w:val="2"/>
                      <w:sz w:val="18"/>
                      <w:szCs w:val="18"/>
                      <w:lang w:val="en-GB"/>
                    </w:rPr>
                    <w:t xml:space="preserve"> to ensure that students young and old not only grasp the English language but learn to appreciate the advantage </w:t>
                  </w:r>
                  <w:r w:rsidR="00DA6B24">
                    <w:rPr>
                      <w:rFonts w:ascii="Arial" w:hAnsi="Arial" w:cs="Arial"/>
                      <w:color w:val="000000" w:themeColor="text1"/>
                      <w:spacing w:val="2"/>
                      <w:sz w:val="18"/>
                      <w:szCs w:val="18"/>
                      <w:lang w:val="en-GB"/>
                    </w:rPr>
                    <w:t>thereof.</w:t>
                  </w:r>
                </w:p>
                <w:p w:rsidR="00D65AF1" w:rsidRDefault="00D65AF1" w:rsidP="00750963">
                  <w:pPr>
                    <w:spacing w:line="260" w:lineRule="exact"/>
                    <w:rPr>
                      <w:rFonts w:ascii="Arial" w:hAnsi="Arial" w:cs="Arial"/>
                      <w:color w:val="000000" w:themeColor="text1"/>
                      <w:spacing w:val="2"/>
                      <w:sz w:val="18"/>
                      <w:szCs w:val="18"/>
                      <w:lang w:val="en-GB"/>
                    </w:rPr>
                  </w:pPr>
                </w:p>
                <w:p w:rsidR="00240CE1" w:rsidRDefault="009E11CF" w:rsidP="00EA5084">
                  <w:pPr>
                    <w:shd w:val="clear" w:color="auto" w:fill="FFFFFF"/>
                    <w:textAlignment w:val="baseline"/>
                    <w:rPr>
                      <w:rFonts w:ascii="inherit" w:hAnsi="inherit"/>
                      <w:color w:val="333333"/>
                      <w:sz w:val="21"/>
                      <w:szCs w:val="21"/>
                    </w:rPr>
                  </w:pPr>
                  <w:r>
                    <w:rPr>
                      <w:rFonts w:ascii="Arial" w:hAnsi="Arial" w:cs="Arial"/>
                      <w:color w:val="000000" w:themeColor="text1"/>
                      <w:spacing w:val="2"/>
                      <w:sz w:val="18"/>
                      <w:szCs w:val="18"/>
                      <w:lang w:val="en-GB"/>
                    </w:rPr>
                    <w:t>I</w:t>
                  </w:r>
                  <w:r w:rsidR="00D65AF1">
                    <w:rPr>
                      <w:rFonts w:ascii="Arial" w:hAnsi="Arial" w:cs="Arial"/>
                      <w:color w:val="000000" w:themeColor="text1"/>
                      <w:spacing w:val="2"/>
                      <w:sz w:val="18"/>
                      <w:szCs w:val="18"/>
                      <w:lang w:val="en-GB"/>
                    </w:rPr>
                    <w:t>n truth, I</w:t>
                  </w:r>
                  <w:r>
                    <w:rPr>
                      <w:rFonts w:ascii="Arial" w:hAnsi="Arial" w:cs="Arial"/>
                      <w:color w:val="000000" w:themeColor="text1"/>
                      <w:spacing w:val="2"/>
                      <w:sz w:val="18"/>
                      <w:szCs w:val="18"/>
                      <w:lang w:val="en-GB"/>
                    </w:rPr>
                    <w:t xml:space="preserve"> really enjoy immersing myself in the language, lifestyle, and traditions of other cultures.</w:t>
                  </w:r>
                  <w:r w:rsidR="00DA6B24">
                    <w:rPr>
                      <w:rFonts w:ascii="Arial" w:hAnsi="Arial" w:cs="Arial"/>
                      <w:color w:val="000000" w:themeColor="text1"/>
                      <w:spacing w:val="2"/>
                      <w:sz w:val="18"/>
                      <w:szCs w:val="18"/>
                      <w:lang w:val="en-GB"/>
                    </w:rPr>
                    <w:t xml:space="preserve"> </w:t>
                  </w:r>
                  <w:r w:rsidR="005B245C">
                    <w:rPr>
                      <w:rFonts w:ascii="Arial" w:hAnsi="Arial" w:cs="Arial"/>
                      <w:color w:val="000000" w:themeColor="text1"/>
                      <w:spacing w:val="2"/>
                      <w:sz w:val="18"/>
                      <w:szCs w:val="18"/>
                      <w:lang w:val="en-GB"/>
                    </w:rPr>
                    <w:t>Nelson Mandela</w:t>
                  </w:r>
                  <w:r w:rsidR="00EA5084">
                    <w:rPr>
                      <w:rFonts w:ascii="Arial" w:hAnsi="Arial" w:cs="Arial"/>
                      <w:color w:val="000000" w:themeColor="text1"/>
                      <w:spacing w:val="2"/>
                      <w:sz w:val="18"/>
                      <w:szCs w:val="18"/>
                      <w:lang w:val="en-GB"/>
                    </w:rPr>
                    <w:t xml:space="preserve"> once said</w:t>
                  </w:r>
                  <w:r w:rsidR="00767A2E">
                    <w:rPr>
                      <w:rFonts w:ascii="Arial" w:hAnsi="Arial" w:cs="Arial"/>
                      <w:color w:val="000000" w:themeColor="text1"/>
                      <w:spacing w:val="2"/>
                      <w:sz w:val="18"/>
                      <w:szCs w:val="18"/>
                      <w:lang w:val="en-GB"/>
                    </w:rPr>
                    <w:t>:</w:t>
                  </w:r>
                  <w:r w:rsidR="00EA5084">
                    <w:rPr>
                      <w:rFonts w:ascii="Arial" w:hAnsi="Arial" w:cs="Arial"/>
                      <w:color w:val="000000" w:themeColor="text1"/>
                      <w:spacing w:val="2"/>
                      <w:sz w:val="18"/>
                      <w:szCs w:val="18"/>
                      <w:lang w:val="en-GB"/>
                    </w:rPr>
                    <w:t xml:space="preserve"> “</w:t>
                  </w:r>
                  <w:r w:rsidR="00EA5084">
                    <w:rPr>
                      <w:rFonts w:ascii="inherit" w:hAnsi="inherit"/>
                      <w:color w:val="333333"/>
                      <w:sz w:val="21"/>
                      <w:szCs w:val="21"/>
                    </w:rPr>
                    <w:t>A good head and good heart are always a formidable combination. But when you add to that a literate tongue or pen, then you have something very special.</w:t>
                  </w:r>
                  <w:r w:rsidR="00EA5084">
                    <w:rPr>
                      <w:rFonts w:ascii="inherit" w:hAnsi="inherit" w:hint="eastAsia"/>
                      <w:color w:val="333333"/>
                      <w:sz w:val="21"/>
                      <w:szCs w:val="21"/>
                    </w:rPr>
                    <w:t>”</w:t>
                  </w:r>
                  <w:r w:rsidR="00EA5084">
                    <w:rPr>
                      <w:rFonts w:ascii="inherit" w:hAnsi="inherit"/>
                      <w:color w:val="333333"/>
                      <w:sz w:val="21"/>
                      <w:szCs w:val="21"/>
                    </w:rPr>
                    <w:t xml:space="preserve"> I have dedicated most of my youth </w:t>
                  </w:r>
                  <w:r w:rsidR="00767A2E">
                    <w:rPr>
                      <w:rFonts w:ascii="inherit" w:hAnsi="inherit"/>
                      <w:color w:val="333333"/>
                      <w:sz w:val="21"/>
                      <w:szCs w:val="21"/>
                    </w:rPr>
                    <w:t>imparting this message</w:t>
                  </w:r>
                  <w:r w:rsidR="00240CE1">
                    <w:rPr>
                      <w:rFonts w:ascii="inherit" w:hAnsi="inherit"/>
                      <w:color w:val="333333"/>
                      <w:sz w:val="21"/>
                      <w:szCs w:val="21"/>
                    </w:rPr>
                    <w:t xml:space="preserve"> to our youth</w:t>
                  </w:r>
                  <w:r w:rsidR="00767A2E">
                    <w:rPr>
                      <w:rFonts w:ascii="inherit" w:hAnsi="inherit"/>
                      <w:color w:val="333333"/>
                      <w:sz w:val="21"/>
                      <w:szCs w:val="21"/>
                    </w:rPr>
                    <w:t xml:space="preserve"> and it is now time for me to see the world not as it is but how it should be.</w:t>
                  </w:r>
                  <w:r w:rsidR="00CF28A2">
                    <w:rPr>
                      <w:rFonts w:ascii="inherit" w:hAnsi="inherit"/>
                      <w:color w:val="333333"/>
                      <w:sz w:val="21"/>
                      <w:szCs w:val="21"/>
                    </w:rPr>
                    <w:t xml:space="preserve"> </w:t>
                  </w:r>
                </w:p>
                <w:p w:rsidR="00240CE1" w:rsidRDefault="00240CE1" w:rsidP="00EA5084">
                  <w:pPr>
                    <w:shd w:val="clear" w:color="auto" w:fill="FFFFFF"/>
                    <w:textAlignment w:val="baseline"/>
                    <w:rPr>
                      <w:rFonts w:ascii="inherit" w:hAnsi="inherit"/>
                      <w:color w:val="333333"/>
                      <w:sz w:val="21"/>
                      <w:szCs w:val="21"/>
                    </w:rPr>
                  </w:pPr>
                </w:p>
                <w:p w:rsidR="00EA5084" w:rsidRDefault="00CF28A2" w:rsidP="00EA5084">
                  <w:pPr>
                    <w:shd w:val="clear" w:color="auto" w:fill="FFFFFF"/>
                    <w:textAlignment w:val="baseline"/>
                    <w:rPr>
                      <w:rFonts w:ascii="inherit" w:hAnsi="inherit"/>
                      <w:color w:val="333333"/>
                      <w:sz w:val="21"/>
                      <w:szCs w:val="21"/>
                    </w:rPr>
                  </w:pPr>
                  <w:r>
                    <w:rPr>
                      <w:rFonts w:ascii="inherit" w:hAnsi="inherit"/>
                      <w:color w:val="333333"/>
                      <w:sz w:val="21"/>
                      <w:szCs w:val="21"/>
                    </w:rPr>
                    <w:t>I believe that being given the opportunity to teach in your country will not only allow me the benefit of teaching and empowering your students but afford me the chance to learn from your students as well, this is the essence of a great teacher.</w:t>
                  </w:r>
                </w:p>
                <w:p w:rsidR="00CF28A2" w:rsidRDefault="00CF28A2" w:rsidP="00EA5084">
                  <w:pPr>
                    <w:shd w:val="clear" w:color="auto" w:fill="FFFFFF"/>
                    <w:textAlignment w:val="baseline"/>
                    <w:rPr>
                      <w:rFonts w:ascii="inherit" w:hAnsi="inherit"/>
                      <w:color w:val="333333"/>
                      <w:sz w:val="21"/>
                      <w:szCs w:val="21"/>
                    </w:rPr>
                  </w:pPr>
                </w:p>
                <w:p w:rsidR="00CF28A2" w:rsidRPr="00CF28A2" w:rsidRDefault="00CF28A2" w:rsidP="00EA5084">
                  <w:pPr>
                    <w:shd w:val="clear" w:color="auto" w:fill="FFFFFF"/>
                    <w:textAlignment w:val="baseline"/>
                    <w:rPr>
                      <w:rFonts w:ascii="Arial" w:hAnsi="Arial" w:cs="Arial"/>
                      <w:color w:val="333333"/>
                      <w:sz w:val="18"/>
                      <w:szCs w:val="18"/>
                    </w:rPr>
                  </w:pPr>
                  <w:r w:rsidRPr="00CF28A2">
                    <w:rPr>
                      <w:rFonts w:ascii="Arial" w:hAnsi="Arial" w:cs="Arial"/>
                      <w:color w:val="333333"/>
                      <w:sz w:val="18"/>
                      <w:szCs w:val="18"/>
                    </w:rPr>
                    <w:t>Kauthar Button</w:t>
                  </w:r>
                </w:p>
                <w:p w:rsidR="009E11CF" w:rsidRDefault="009E11CF" w:rsidP="00750963">
                  <w:pPr>
                    <w:spacing w:line="260" w:lineRule="exact"/>
                    <w:rPr>
                      <w:rFonts w:ascii="Arial" w:hAnsi="Arial" w:cs="Arial"/>
                      <w:color w:val="000000" w:themeColor="text1"/>
                      <w:spacing w:val="2"/>
                      <w:sz w:val="18"/>
                      <w:szCs w:val="18"/>
                      <w:lang w:val="en-GB"/>
                    </w:rPr>
                  </w:pPr>
                </w:p>
                <w:p w:rsidR="00395399" w:rsidRPr="00CE0246" w:rsidRDefault="009B0608" w:rsidP="00750963">
                  <w:p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 </w:t>
                  </w:r>
                </w:p>
              </w:txbxContent>
            </v:textbox>
          </v:shape>
        </w:pict>
      </w:r>
      <w:r w:rsidRPr="00D85698">
        <w:rPr>
          <w:rFonts w:ascii="Comic Sans MS" w:eastAsia="Comic Sans MS" w:hAnsi="Comic Sans MS" w:cs="Comic Sans MS"/>
          <w:noProof/>
          <w:sz w:val="36"/>
          <w:szCs w:val="36"/>
        </w:rPr>
        <w:pict>
          <v:shape id="_x0000_s1088" type="#_x0000_t202" style="position:absolute;left:0;text-align:left;margin-left:.7pt;margin-top:210.6pt;width:4.6pt;height:19.9pt;z-index:251687936;visibility:visible;mso-width-relative:margin;mso-height-relative:margin" filled="f" stroked="f" strokeweight=".5pt">
            <v:textbox style="mso-next-textbox:#_x0000_s1088" inset="0,0,0,0">
              <w:txbxContent>
                <w:p w:rsidR="001F674D" w:rsidRPr="001F674D" w:rsidRDefault="001F674D" w:rsidP="001F674D"/>
              </w:txbxContent>
            </v:textbox>
          </v:shape>
        </w:pict>
      </w:r>
    </w:p>
    <w:p w:rsidR="00507ED5" w:rsidRDefault="00507ED5" w:rsidP="00E25830">
      <w:pPr>
        <w:spacing w:line="420" w:lineRule="exact"/>
        <w:ind w:left="3446" w:right="3359"/>
        <w:jc w:val="center"/>
        <w:sectPr w:rsidR="00507ED5">
          <w:type w:val="continuous"/>
          <w:pgSz w:w="11920" w:h="16840"/>
          <w:pgMar w:top="1300" w:right="1680" w:bottom="280" w:left="1600" w:header="720" w:footer="720" w:gutter="0"/>
          <w:cols w:space="720"/>
        </w:sectPr>
      </w:pPr>
    </w:p>
    <w:p w:rsidR="00E956D8" w:rsidRDefault="00D85698" w:rsidP="006A5069">
      <w:pPr>
        <w:spacing w:before="36" w:line="260" w:lineRule="exact"/>
        <w:ind w:right="3477"/>
      </w:pPr>
      <w:r w:rsidRPr="00D85698">
        <w:rPr>
          <w:rFonts w:ascii="Arial" w:eastAsia="Comic Sans MS" w:hAnsi="Arial" w:cs="Arial"/>
          <w:b/>
          <w:noProof/>
          <w:position w:val="3"/>
          <w:sz w:val="60"/>
          <w:szCs w:val="60"/>
        </w:rPr>
        <w:lastRenderedPageBreak/>
        <w:pict>
          <v:rect id="Rectangle 47" o:spid="_x0000_s1086" style="position:absolute;margin-left:-82pt;margin-top:-12.05pt;width:600.45pt;height:34.65pt;z-index:-251623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" fillcolor="#f0836c" stroked="f" strokeweight="2pt"/>
        </w:pict>
      </w:r>
      <w:r w:rsidRPr="00D85698">
        <w:rPr>
          <w:noProof/>
        </w:rPr>
        <w:pict>
          <v:shape id="_x0000_s1035" type="#_x0000_t202" style="position:absolute;margin-left:137.1pt;margin-top:.55pt;width:138.7pt;height:15pt;z-index:2516951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" filled="f" stroked="f">
            <v:textbox inset="0,0,0,0">
              <w:txbxContent>
                <w:p w:rsidR="006A5069" w:rsidRPr="006A5069" w:rsidRDefault="007679EB" w:rsidP="006A5069">
                  <w:pPr>
                    <w:spacing w:line="240" w:lineRule="exact"/>
                    <w:jc w:val="center"/>
                    <w:rPr>
                      <w:rFonts w:ascii="Arial" w:hAnsi="Arial" w:cs="Arial"/>
                      <w:b/>
                      <w:color w:val="000000" w:themeColor="text1"/>
                      <w:spacing w:val="2"/>
                      <w:sz w:val="16"/>
                      <w:szCs w:val="16"/>
                      <w:lang w:val="en-GB"/>
                    </w:rPr>
                  </w:pPr>
                  <w:r>
                    <w:rPr>
                      <w:rFonts w:ascii="Arial" w:hAnsi="Arial" w:cs="Arial"/>
                      <w:b/>
                      <w:color w:val="000000" w:themeColor="text1"/>
                      <w:spacing w:val="2"/>
                      <w:sz w:val="16"/>
                      <w:szCs w:val="16"/>
                      <w:lang w:val="en-GB"/>
                    </w:rPr>
                    <w:t>Kauthar Button</w:t>
                  </w:r>
                </w:p>
              </w:txbxContent>
            </v:textbox>
            <w10:wrap type="square"/>
          </v:shape>
        </w:pict>
      </w:r>
    </w:p>
    <w:p w:rsidR="00E956D8" w:rsidRDefault="00E956D8">
      <w:pPr>
        <w:spacing w:line="200" w:lineRule="exact"/>
      </w:pPr>
    </w:p>
    <w:p w:rsidR="00E956D8" w:rsidRDefault="00E956D8">
      <w:pPr>
        <w:spacing w:line="200" w:lineRule="exact"/>
      </w:pPr>
    </w:p>
    <w:p w:rsidR="009908F1" w:rsidRDefault="00D85698">
      <w:pPr>
        <w:spacing w:before="17" w:line="200" w:lineRule="exact"/>
      </w:pPr>
      <w:r w:rsidRPr="00D85698">
        <w:rPr>
          <w:noProof/>
        </w:rPr>
        <w:pict>
          <v:shape id="_x0000_s1040" type="#_x0000_t202" style="position:absolute;margin-left:29.05pt;margin-top:669.75pt;width:82.85pt;height:54.35pt;z-index:251737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" filled="f" stroked="f" strokeweight=".5pt">
            <v:textbox inset="0,0,0,0">
              <w:txbxContent>
                <w:p w:rsidR="000567A6" w:rsidRDefault="000567A6" w:rsidP="000567A6">
                  <w:pPr>
                    <w:spacing w:line="260" w:lineRule="exact"/>
                    <w:rPr>
                      <w:rFonts w:ascii="Arial" w:hAnsi="Arial" w:cs="Arial"/>
                      <w:color w:val="000000" w:themeColor="text1"/>
                      <w:spacing w:val="2"/>
                      <w:sz w:val="18"/>
                      <w:szCs w:val="18"/>
                      <w:lang w:val="en-GB"/>
                    </w:rPr>
                  </w:pPr>
                  <w:r w:rsidRPr="000567A6">
                    <w:rPr>
                      <w:rFonts w:ascii="Arial" w:hAnsi="Arial" w:cs="Arial"/>
                      <w:color w:val="000000" w:themeColor="text1"/>
                      <w:spacing w:val="2"/>
                      <w:sz w:val="18"/>
                      <w:szCs w:val="18"/>
                      <w:lang w:val="en-GB"/>
                    </w:rPr>
                    <w:t>C</w:t>
                  </w:r>
                  <w:r>
                    <w:rPr>
                      <w:rFonts w:ascii="Arial" w:hAnsi="Arial" w:cs="Arial"/>
                      <w:color w:val="000000" w:themeColor="text1"/>
                      <w:spacing w:val="2"/>
                      <w:sz w:val="18"/>
                      <w:szCs w:val="18"/>
                      <w:lang w:val="en-GB"/>
                    </w:rPr>
                    <w:t>ooking</w:t>
                  </w:r>
                  <w:r w:rsidR="00703793">
                    <w:rPr>
                      <w:rFonts w:ascii="Arial" w:hAnsi="Arial" w:cs="Arial"/>
                      <w:color w:val="000000" w:themeColor="text1"/>
                      <w:spacing w:val="2"/>
                      <w:sz w:val="18"/>
                      <w:szCs w:val="18"/>
                      <w:lang w:val="en-GB"/>
                    </w:rPr>
                    <w:t>- relaxes me</w:t>
                  </w:r>
                </w:p>
                <w:p w:rsidR="000567A6" w:rsidRDefault="000567A6" w:rsidP="000567A6">
                  <w:p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 Reading</w:t>
                  </w:r>
                  <w:r w:rsidR="00703793">
                    <w:rPr>
                      <w:rFonts w:ascii="Arial" w:hAnsi="Arial" w:cs="Arial"/>
                      <w:color w:val="000000" w:themeColor="text1"/>
                      <w:spacing w:val="2"/>
                      <w:sz w:val="18"/>
                      <w:szCs w:val="18"/>
                      <w:lang w:val="en-GB"/>
                    </w:rPr>
                    <w:t>- keeps me informed</w:t>
                  </w:r>
                </w:p>
                <w:p w:rsidR="00703793" w:rsidRDefault="00703793" w:rsidP="000567A6">
                  <w:pPr>
                    <w:spacing w:line="260" w:lineRule="exact"/>
                    <w:rPr>
                      <w:rFonts w:ascii="Arial" w:hAnsi="Arial" w:cs="Arial"/>
                      <w:color w:val="000000" w:themeColor="text1"/>
                      <w:spacing w:val="2"/>
                      <w:sz w:val="18"/>
                      <w:szCs w:val="18"/>
                      <w:lang w:val="en-GB"/>
                    </w:rPr>
                  </w:pPr>
                </w:p>
                <w:p w:rsidR="00703793" w:rsidRDefault="00703793" w:rsidP="000567A6">
                  <w:pPr>
                    <w:spacing w:line="260" w:lineRule="exact"/>
                    <w:rPr>
                      <w:rFonts w:ascii="Arial" w:hAnsi="Arial" w:cs="Arial"/>
                      <w:color w:val="000000" w:themeColor="text1"/>
                      <w:spacing w:val="2"/>
                      <w:sz w:val="18"/>
                      <w:szCs w:val="18"/>
                      <w:lang w:val="en-GB"/>
                    </w:rPr>
                  </w:pPr>
                </w:p>
                <w:p w:rsidR="00173DFE" w:rsidRPr="000567A6" w:rsidRDefault="00173DFE" w:rsidP="000567A6">
                  <w:pPr>
                    <w:spacing w:line="260" w:lineRule="exact"/>
                    <w:rPr>
                      <w:rFonts w:ascii="Arial" w:hAnsi="Arial" w:cs="Arial"/>
                      <w:color w:val="000000" w:themeColor="text1"/>
                      <w:spacing w:val="2"/>
                      <w:sz w:val="18"/>
                      <w:szCs w:val="18"/>
                      <w:lang w:val="en-GB"/>
                    </w:rPr>
                  </w:pPr>
                </w:p>
              </w:txbxContent>
            </v:textbox>
          </v:shape>
        </w:pict>
      </w:r>
      <w:r w:rsidRPr="00D85698">
        <w:rPr>
          <w:noProof/>
        </w:rPr>
        <w:pict>
          <v:shape id="_x0000_s1049" type="#_x0000_t202" style="position:absolute;margin-left:1.15pt;margin-top:462.7pt;width:135.15pt;height:81.4pt;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" filled="f" stroked="f" strokeweight=".5pt">
            <v:textbox inset="0,0,0,0">
              <w:txbxContent>
                <w:p w:rsidR="00F15A8C" w:rsidRDefault="00F15A8C" w:rsidP="00180C3B">
                  <w:pPr>
                    <w:spacing w:after="40" w:line="220" w:lineRule="exact"/>
                    <w:rPr>
                      <w:rFonts w:ascii="Arial" w:hAnsi="Arial" w:cs="Arial"/>
                      <w:b/>
                      <w:color w:val="000000" w:themeColor="text1"/>
                      <w:spacing w:val="2"/>
                      <w:lang w:val="en-GB"/>
                    </w:rPr>
                  </w:pPr>
                </w:p>
                <w:p w:rsidR="00D61022" w:rsidRPr="00CE0246" w:rsidRDefault="00CA59E8" w:rsidP="00180C3B">
                  <w:pPr>
                    <w:spacing w:after="40" w:line="220" w:lineRule="exact"/>
                    <w:rPr>
                      <w:rFonts w:ascii="Arial" w:hAnsi="Arial" w:cs="Arial"/>
                      <w:b/>
                      <w:color w:val="000000" w:themeColor="text1"/>
                      <w:spacing w:val="2"/>
                      <w:lang w:val="en-GB"/>
                    </w:rPr>
                  </w:pPr>
                  <w:r>
                    <w:rPr>
                      <w:rFonts w:ascii="Arial" w:hAnsi="Arial" w:cs="Arial"/>
                      <w:b/>
                      <w:color w:val="000000" w:themeColor="text1"/>
                      <w:spacing w:val="2"/>
                      <w:lang w:val="en-GB"/>
                    </w:rPr>
                    <w:t>JUNE 2016 – Ongoing</w:t>
                  </w:r>
                </w:p>
                <w:p w:rsidR="00D61022" w:rsidRDefault="00B21259" w:rsidP="00D61022">
                  <w:pPr>
                    <w:rPr>
                      <w:rFonts w:ascii="Arial" w:hAnsi="Arial" w:cs="Arial"/>
                      <w:color w:val="000000" w:themeColor="text1"/>
                      <w:spacing w:val="2"/>
                      <w:lang w:val="en-GB"/>
                    </w:rPr>
                  </w:pPr>
                  <w:r>
                    <w:rPr>
                      <w:rFonts w:ascii="Arial" w:hAnsi="Arial" w:cs="Arial"/>
                      <w:color w:val="000000" w:themeColor="text1"/>
                      <w:spacing w:val="2"/>
                      <w:lang w:val="en-GB"/>
                    </w:rPr>
                    <w:t>Creator of</w:t>
                  </w:r>
                  <w:r w:rsidR="004C22C4">
                    <w:rPr>
                      <w:rFonts w:ascii="Arial" w:hAnsi="Arial" w:cs="Arial"/>
                      <w:color w:val="000000" w:themeColor="text1"/>
                      <w:spacing w:val="2"/>
                      <w:lang w:val="en-GB"/>
                    </w:rPr>
                    <w:t xml:space="preserve"> MAD Group (making a difference)</w:t>
                  </w:r>
                </w:p>
                <w:p w:rsidR="00B21259" w:rsidRDefault="00B21259" w:rsidP="00D61022">
                  <w:pPr>
                    <w:rPr>
                      <w:rFonts w:ascii="Arial" w:hAnsi="Arial" w:cs="Arial"/>
                      <w:color w:val="000000" w:themeColor="text1"/>
                      <w:spacing w:val="2"/>
                      <w:lang w:val="en-GB"/>
                    </w:rPr>
                  </w:pPr>
                  <w:r>
                    <w:rPr>
                      <w:rFonts w:ascii="Arial" w:hAnsi="Arial" w:cs="Arial"/>
                      <w:color w:val="000000" w:themeColor="text1"/>
                      <w:spacing w:val="2"/>
                      <w:lang w:val="en-GB"/>
                    </w:rPr>
                    <w:t>Community based work projects</w:t>
                  </w:r>
                  <w:r w:rsidR="00B93EC9">
                    <w:rPr>
                      <w:rFonts w:ascii="Arial" w:hAnsi="Arial" w:cs="Arial"/>
                      <w:color w:val="000000" w:themeColor="text1"/>
                      <w:spacing w:val="2"/>
                      <w:lang w:val="en-GB"/>
                    </w:rPr>
                    <w:t>.</w:t>
                  </w:r>
                </w:p>
                <w:p w:rsidR="00B93EC9" w:rsidRPr="00B93EC9" w:rsidRDefault="00B93EC9" w:rsidP="00D61022">
                  <w:pPr>
                    <w:rPr>
                      <w:rFonts w:ascii="Arial" w:hAnsi="Arial" w:cs="Arial"/>
                      <w:i/>
                      <w:color w:val="000000" w:themeColor="text1"/>
                      <w:spacing w:val="2"/>
                      <w:sz w:val="18"/>
                      <w:szCs w:val="18"/>
                      <w:lang w:val="en-GB"/>
                    </w:rPr>
                  </w:pPr>
                  <w:r>
                    <w:rPr>
                      <w:rFonts w:ascii="Arial" w:hAnsi="Arial" w:cs="Arial"/>
                      <w:i/>
                      <w:color w:val="000000" w:themeColor="text1"/>
                      <w:spacing w:val="2"/>
                      <w:sz w:val="18"/>
                      <w:szCs w:val="18"/>
                      <w:lang w:val="en-GB"/>
                    </w:rPr>
                    <w:t>Cape Town, South Africa</w:t>
                  </w:r>
                </w:p>
                <w:p w:rsidR="00B93EC9" w:rsidRDefault="00B93EC9" w:rsidP="00D61022">
                  <w:pPr>
                    <w:rPr>
                      <w:rFonts w:ascii="Arial" w:hAnsi="Arial" w:cs="Arial"/>
                      <w:color w:val="000000" w:themeColor="text1"/>
                      <w:spacing w:val="2"/>
                      <w:lang w:val="en-GB"/>
                    </w:rPr>
                  </w:pPr>
                </w:p>
                <w:p w:rsidR="00B93EC9" w:rsidRPr="00CE0246" w:rsidRDefault="00B93EC9" w:rsidP="00D61022">
                  <w:pPr>
                    <w:rPr>
                      <w:rFonts w:ascii="Arial" w:hAnsi="Arial" w:cs="Arial"/>
                      <w:color w:val="000000" w:themeColor="text1"/>
                      <w:spacing w:val="2"/>
                      <w:lang w:val="en-GB"/>
                    </w:rPr>
                  </w:pPr>
                </w:p>
              </w:txbxContent>
            </v:textbox>
          </v:shape>
        </w:pict>
      </w:r>
      <w:r w:rsidRPr="00D85698">
        <w:rPr>
          <w:noProof/>
        </w:rPr>
        <w:pict>
          <v:shape id="_x0000_s1047" type="#_x0000_t202" style="position:absolute;margin-left:150.5pt;margin-top:461.25pt;width:271.3pt;height:92.8pt;z-index:251718656;visibility:visible;mso-width-relative:margin;mso-height-relative:margin" filled="f" stroked="f" strokeweight=".5pt">
            <v:textbox style="mso-next-textbox:#_x0000_s1047" inset="0,0,0,0">
              <w:txbxContent>
                <w:p w:rsidR="00F15A8C" w:rsidRPr="004C22C4" w:rsidRDefault="0004647A" w:rsidP="004C22C4">
                  <w:pPr>
                    <w:pStyle w:val="ListParagraph"/>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Volunteer Reading Program to Red Cross Hospital.</w:t>
                  </w:r>
                </w:p>
                <w:p w:rsidR="00D61022" w:rsidRPr="00CE0246" w:rsidRDefault="004C22C4" w:rsidP="00C12D25">
                  <w:pPr>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Mentoring and empowering youth</w:t>
                  </w:r>
                  <w:r w:rsidR="0004647A">
                    <w:rPr>
                      <w:rFonts w:ascii="Arial" w:hAnsi="Arial" w:cs="Arial"/>
                      <w:color w:val="000000" w:themeColor="text1"/>
                      <w:spacing w:val="2"/>
                      <w:sz w:val="18"/>
                      <w:szCs w:val="18"/>
                      <w:lang w:val="en-GB"/>
                    </w:rPr>
                    <w:t xml:space="preserve"> in disadvantaged communities through tutoring.</w:t>
                  </w:r>
                </w:p>
                <w:p w:rsidR="00D61022" w:rsidRPr="00CE0246" w:rsidRDefault="00B21259" w:rsidP="00C12D25">
                  <w:pPr>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Distributing food </w:t>
                  </w:r>
                  <w:r w:rsidR="0004647A">
                    <w:rPr>
                      <w:rFonts w:ascii="Arial" w:hAnsi="Arial" w:cs="Arial"/>
                      <w:color w:val="000000" w:themeColor="text1"/>
                      <w:spacing w:val="2"/>
                      <w:sz w:val="18"/>
                      <w:szCs w:val="18"/>
                      <w:lang w:val="en-GB"/>
                    </w:rPr>
                    <w:t>and clothes to needy</w:t>
                  </w:r>
                </w:p>
                <w:p w:rsidR="00D61022" w:rsidRDefault="004C22C4" w:rsidP="00C12D25">
                  <w:pPr>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Anti Drug and Crime campaigns</w:t>
                  </w:r>
                  <w:r w:rsidR="0004647A">
                    <w:rPr>
                      <w:rFonts w:ascii="Arial" w:hAnsi="Arial" w:cs="Arial"/>
                      <w:color w:val="000000" w:themeColor="text1"/>
                      <w:spacing w:val="2"/>
                      <w:sz w:val="18"/>
                      <w:szCs w:val="18"/>
                      <w:lang w:val="en-GB"/>
                    </w:rPr>
                    <w:t>.</w:t>
                  </w:r>
                  <w:r w:rsidR="00D61022" w:rsidRPr="00CE0246">
                    <w:rPr>
                      <w:rFonts w:ascii="Arial" w:hAnsi="Arial" w:cs="Arial"/>
                      <w:color w:val="000000" w:themeColor="text1"/>
                      <w:spacing w:val="2"/>
                      <w:sz w:val="18"/>
                      <w:szCs w:val="18"/>
                      <w:lang w:val="en-GB"/>
                    </w:rPr>
                    <w:t xml:space="preserve"> </w:t>
                  </w:r>
                </w:p>
                <w:p w:rsidR="0004647A" w:rsidRDefault="0004647A" w:rsidP="00C12D25">
                  <w:pPr>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Assisting struggling youth and adults with reading and writing in impoverished communities.</w:t>
                  </w:r>
                </w:p>
                <w:p w:rsidR="00CA59E8" w:rsidRPr="00CE0246" w:rsidRDefault="00CA59E8" w:rsidP="00C12D25">
                  <w:pPr>
                    <w:numPr>
                      <w:ilvl w:val="0"/>
                      <w:numId w:val="2"/>
                    </w:numPr>
                    <w:spacing w:line="260" w:lineRule="exact"/>
                    <w:rPr>
                      <w:rFonts w:ascii="Arial" w:hAnsi="Arial" w:cs="Arial"/>
                      <w:color w:val="000000" w:themeColor="text1"/>
                      <w:spacing w:val="2"/>
                      <w:sz w:val="18"/>
                      <w:szCs w:val="18"/>
                      <w:lang w:val="en-GB"/>
                    </w:rPr>
                  </w:pPr>
                </w:p>
              </w:txbxContent>
            </v:textbox>
          </v:shape>
        </w:pict>
      </w:r>
      <w:r w:rsidRPr="00D85698">
        <w:rPr>
          <w:noProof/>
        </w:rPr>
        <w:pict>
          <v:shape id="_x0000_s1057" type="#_x0000_t202" style="position:absolute;margin-left:11.3pt;margin-top:69.85pt;width:135.15pt;height:65.35pt;z-index:251701248;visibility:visible;mso-width-relative:margin;mso-height-relative:margin" filled="f" stroked="f" strokeweight=".5pt">
            <v:textbox inset="0,0,0,0">
              <w:txbxContent>
                <w:p w:rsidR="00180C3B" w:rsidRPr="00CE0246" w:rsidRDefault="00B21259" w:rsidP="00180C3B">
                  <w:pPr>
                    <w:spacing w:after="40" w:line="220" w:lineRule="exact"/>
                    <w:rPr>
                      <w:rFonts w:ascii="Arial" w:hAnsi="Arial" w:cs="Arial"/>
                      <w:b/>
                      <w:color w:val="000000" w:themeColor="text1"/>
                      <w:spacing w:val="2"/>
                      <w:lang w:val="en-GB"/>
                    </w:rPr>
                  </w:pPr>
                  <w:r>
                    <w:rPr>
                      <w:rFonts w:ascii="Arial" w:hAnsi="Arial" w:cs="Arial"/>
                      <w:b/>
                      <w:color w:val="000000" w:themeColor="text1"/>
                      <w:spacing w:val="2"/>
                      <w:lang w:val="en-GB"/>
                    </w:rPr>
                    <w:t>Dec 2021</w:t>
                  </w:r>
                  <w:r w:rsidR="007E2F19">
                    <w:rPr>
                      <w:rFonts w:ascii="Arial" w:hAnsi="Arial" w:cs="Arial"/>
                      <w:b/>
                      <w:color w:val="000000" w:themeColor="text1"/>
                      <w:spacing w:val="2"/>
                      <w:lang w:val="en-GB"/>
                    </w:rPr>
                    <w:t xml:space="preserve"> – NSC</w:t>
                  </w:r>
                </w:p>
                <w:p w:rsidR="00180C3B" w:rsidRDefault="007E2F19" w:rsidP="00180C3B">
                  <w:pPr>
                    <w:rPr>
                      <w:rFonts w:ascii="Arial" w:hAnsi="Arial" w:cs="Arial"/>
                      <w:color w:val="000000" w:themeColor="text1"/>
                      <w:spacing w:val="2"/>
                      <w:lang w:val="en-GB"/>
                    </w:rPr>
                  </w:pPr>
                  <w:r>
                    <w:rPr>
                      <w:rFonts w:ascii="Arial" w:hAnsi="Arial" w:cs="Arial"/>
                      <w:color w:val="000000" w:themeColor="text1"/>
                      <w:spacing w:val="2"/>
                      <w:lang w:val="en-GB"/>
                    </w:rPr>
                    <w:t>Matriculated with diploma</w:t>
                  </w:r>
                </w:p>
                <w:p w:rsidR="00B21259" w:rsidRPr="00CE0246" w:rsidRDefault="00B21259" w:rsidP="00180C3B">
                  <w:pPr>
                    <w:rPr>
                      <w:rFonts w:ascii="Arial" w:hAnsi="Arial" w:cs="Arial"/>
                      <w:color w:val="000000" w:themeColor="text1"/>
                      <w:spacing w:val="2"/>
                      <w:lang w:val="en-GB"/>
                    </w:rPr>
                  </w:pPr>
                  <w:r>
                    <w:rPr>
                      <w:rFonts w:ascii="Arial" w:hAnsi="Arial" w:cs="Arial"/>
                      <w:color w:val="000000" w:themeColor="text1"/>
                      <w:spacing w:val="2"/>
                      <w:lang w:val="en-GB"/>
                    </w:rPr>
                    <w:t>Ned Doman Secondary School</w:t>
                  </w:r>
                </w:p>
                <w:p w:rsidR="00180C3B" w:rsidRPr="00CE0246" w:rsidRDefault="007E2F19" w:rsidP="00180C3B">
                  <w:pPr>
                    <w:rPr>
                      <w:rFonts w:ascii="Arial" w:hAnsi="Arial" w:cs="Arial"/>
                      <w:i/>
                      <w:color w:val="000000" w:themeColor="text1"/>
                      <w:spacing w:val="2"/>
                      <w:sz w:val="18"/>
                      <w:szCs w:val="18"/>
                      <w:lang w:val="en-GB"/>
                    </w:rPr>
                  </w:pPr>
                  <w:r>
                    <w:rPr>
                      <w:rFonts w:ascii="Arial" w:hAnsi="Arial" w:cs="Arial"/>
                      <w:i/>
                      <w:color w:val="000000" w:themeColor="text1"/>
                      <w:spacing w:val="2"/>
                      <w:sz w:val="18"/>
                      <w:szCs w:val="18"/>
                      <w:lang w:val="en-GB"/>
                    </w:rPr>
                    <w:t>Cape Town, South Africa</w:t>
                  </w:r>
                </w:p>
                <w:p w:rsidR="00180C3B" w:rsidRPr="00CE0246" w:rsidRDefault="00180C3B" w:rsidP="00180C3B">
                  <w:pPr>
                    <w:spacing w:after="40" w:line="220" w:lineRule="exact"/>
                    <w:rPr>
                      <w:rFonts w:ascii="Arial" w:hAnsi="Arial" w:cs="Arial"/>
                      <w:color w:val="000000" w:themeColor="text1"/>
                      <w:spacing w:val="2"/>
                      <w:lang w:val="en-GB"/>
                    </w:rPr>
                  </w:pPr>
                </w:p>
              </w:txbxContent>
            </v:textbox>
          </v:shape>
        </w:pict>
      </w:r>
      <w:r w:rsidRPr="00D85698">
        <w:rPr>
          <w:noProof/>
        </w:rPr>
        <w:pict>
          <v:shape id="_x0000_s1042" type="#_x0000_t202" style="position:absolute;margin-left:29.05pt;margin-top:586.9pt;width:92.65pt;height:39.4pt;z-index:251724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" filled="f" stroked="f" strokeweight=".5pt">
            <v:textbox inset="0,0,0,0">
              <w:txbxContent>
                <w:p w:rsidR="00451D8C" w:rsidRPr="00CE0246" w:rsidRDefault="0042701A" w:rsidP="00451D8C">
                  <w:p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 </w:t>
                  </w:r>
                  <w:r w:rsidR="00451D8C" w:rsidRPr="00CE0246">
                    <w:rPr>
                      <w:rFonts w:ascii="Arial" w:hAnsi="Arial" w:cs="Arial"/>
                      <w:color w:val="000000" w:themeColor="text1"/>
                      <w:spacing w:val="2"/>
                      <w:sz w:val="18"/>
                      <w:szCs w:val="18"/>
                      <w:lang w:val="en-GB"/>
                    </w:rPr>
                    <w:t>Native English</w:t>
                  </w:r>
                </w:p>
                <w:p w:rsidR="00451D8C" w:rsidRPr="00CE0246" w:rsidRDefault="004C22C4" w:rsidP="00451D8C">
                  <w:p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 </w:t>
                  </w:r>
                  <w:r w:rsidR="00A40CA0">
                    <w:rPr>
                      <w:rFonts w:ascii="Arial" w:hAnsi="Arial" w:cs="Arial"/>
                      <w:color w:val="000000" w:themeColor="text1"/>
                      <w:spacing w:val="2"/>
                      <w:sz w:val="18"/>
                      <w:szCs w:val="18"/>
                      <w:lang w:val="en-GB"/>
                    </w:rPr>
                    <w:t>Native Afrikaans</w:t>
                  </w:r>
                </w:p>
              </w:txbxContent>
            </v:textbox>
          </v:shape>
        </w:pict>
      </w:r>
      <w:r w:rsidRPr="00D85698">
        <w:rPr>
          <w:noProof/>
        </w:rPr>
        <w:pict>
          <v:shape id="_x0000_s1046" type="#_x0000_t202" style="position:absolute;margin-left:150.95pt;margin-top:377.25pt;width:272.2pt;height:84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" filled="f" stroked="f" strokeweight=".5pt">
            <v:textbox inset="0,0,0,0">
              <w:txbxContent>
                <w:p w:rsidR="00D61022" w:rsidRPr="00CE0246" w:rsidRDefault="00750963" w:rsidP="00C12D25">
                  <w:pPr>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RCL – Representative Council For Learners</w:t>
                  </w:r>
                </w:p>
                <w:p w:rsidR="00D61022" w:rsidRPr="00CE0246" w:rsidRDefault="00750963" w:rsidP="00C12D25">
                  <w:pPr>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RCL - Chairperson</w:t>
                  </w:r>
                </w:p>
                <w:p w:rsidR="00D61022" w:rsidRPr="00CE0246" w:rsidRDefault="00F15A8C" w:rsidP="00C12D25">
                  <w:pPr>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Agricultural Chairperson</w:t>
                  </w:r>
                </w:p>
                <w:p w:rsidR="00D61022" w:rsidRDefault="00B21259" w:rsidP="00F15A8C">
                  <w:pPr>
                    <w:pStyle w:val="ListParagraph"/>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School l</w:t>
                  </w:r>
                  <w:r w:rsidR="00F15A8C" w:rsidRPr="00F15A8C">
                    <w:rPr>
                      <w:rFonts w:ascii="Arial" w:hAnsi="Arial" w:cs="Arial"/>
                      <w:color w:val="000000" w:themeColor="text1"/>
                      <w:spacing w:val="2"/>
                      <w:sz w:val="18"/>
                      <w:szCs w:val="18"/>
                      <w:lang w:val="en-GB"/>
                    </w:rPr>
                    <w:t>ibrary Assistant</w:t>
                  </w:r>
                </w:p>
                <w:p w:rsidR="00F15A8C" w:rsidRDefault="00F15A8C" w:rsidP="00F15A8C">
                  <w:pPr>
                    <w:pStyle w:val="ListParagraph"/>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Water works Ambassador</w:t>
                  </w:r>
                  <w:r w:rsidR="00B21259">
                    <w:rPr>
                      <w:rFonts w:ascii="Arial" w:hAnsi="Arial" w:cs="Arial"/>
                      <w:color w:val="000000" w:themeColor="text1"/>
                      <w:spacing w:val="2"/>
                      <w:sz w:val="18"/>
                      <w:szCs w:val="18"/>
                      <w:lang w:val="en-GB"/>
                    </w:rPr>
                    <w:t xml:space="preserve"> Program</w:t>
                  </w:r>
                </w:p>
                <w:p w:rsidR="00F15A8C" w:rsidRPr="00F15A8C" w:rsidRDefault="00F15A8C" w:rsidP="00F15A8C">
                  <w:pPr>
                    <w:pStyle w:val="ListParagraph"/>
                    <w:numPr>
                      <w:ilvl w:val="0"/>
                      <w:numId w:val="2"/>
                    </w:num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Debate Team</w:t>
                  </w:r>
                </w:p>
                <w:p w:rsidR="00F15A8C" w:rsidRDefault="00F15A8C" w:rsidP="00F15A8C">
                  <w:pPr>
                    <w:spacing w:line="260" w:lineRule="exact"/>
                    <w:rPr>
                      <w:rFonts w:ascii="Arial" w:hAnsi="Arial" w:cs="Arial"/>
                      <w:color w:val="000000" w:themeColor="text1"/>
                      <w:spacing w:val="2"/>
                      <w:sz w:val="18"/>
                      <w:szCs w:val="18"/>
                      <w:lang w:val="en-GB"/>
                    </w:rPr>
                  </w:pPr>
                </w:p>
                <w:p w:rsidR="00F15A8C" w:rsidRDefault="00F15A8C" w:rsidP="00F15A8C">
                  <w:pPr>
                    <w:spacing w:line="260" w:lineRule="exact"/>
                    <w:rPr>
                      <w:rFonts w:ascii="Arial" w:hAnsi="Arial" w:cs="Arial"/>
                      <w:color w:val="000000" w:themeColor="text1"/>
                      <w:spacing w:val="2"/>
                      <w:sz w:val="18"/>
                      <w:szCs w:val="18"/>
                      <w:lang w:val="en-GB"/>
                    </w:rPr>
                  </w:pPr>
                </w:p>
                <w:p w:rsidR="00F15A8C" w:rsidRDefault="00F15A8C" w:rsidP="00C12D25">
                  <w:pPr>
                    <w:numPr>
                      <w:ilvl w:val="0"/>
                      <w:numId w:val="2"/>
                    </w:numPr>
                    <w:spacing w:line="260" w:lineRule="exact"/>
                    <w:rPr>
                      <w:rFonts w:ascii="Arial" w:hAnsi="Arial" w:cs="Arial"/>
                      <w:color w:val="000000" w:themeColor="text1"/>
                      <w:spacing w:val="2"/>
                      <w:sz w:val="18"/>
                      <w:szCs w:val="18"/>
                      <w:lang w:val="en-GB"/>
                    </w:rPr>
                  </w:pPr>
                </w:p>
                <w:p w:rsidR="00F15A8C" w:rsidRPr="00CE0246" w:rsidRDefault="00F15A8C" w:rsidP="00C12D25">
                  <w:pPr>
                    <w:numPr>
                      <w:ilvl w:val="0"/>
                      <w:numId w:val="2"/>
                    </w:numPr>
                    <w:spacing w:line="260" w:lineRule="exact"/>
                    <w:rPr>
                      <w:rFonts w:ascii="Arial" w:hAnsi="Arial" w:cs="Arial"/>
                      <w:color w:val="000000" w:themeColor="text1"/>
                      <w:spacing w:val="2"/>
                      <w:sz w:val="18"/>
                      <w:szCs w:val="18"/>
                      <w:lang w:val="en-GB"/>
                    </w:rPr>
                  </w:pPr>
                </w:p>
              </w:txbxContent>
            </v:textbox>
          </v:shape>
        </w:pict>
      </w:r>
      <w:r w:rsidRPr="00D85698">
        <w:rPr>
          <w:noProof/>
        </w:rPr>
        <w:pict>
          <v:shape id="Education_01_Title" o:spid="_x0000_s1036" type="#_x0000_t202" style="position:absolute;margin-left:291pt;margin-top:646.65pt;width:91pt;height:16.95pt;z-index:251744256;visibility:visible;mso-width-relative:margin;mso-height-relative:margin" filled="f" stroked="f" strokeweight=".5pt">
            <v:textbox inset="0,0,0,0">
              <w:txbxContent>
                <w:p w:rsidR="00173DFE" w:rsidRPr="00627E79" w:rsidRDefault="00173DFE" w:rsidP="00F54ED3">
                  <w:pPr>
                    <w:rPr>
                      <w:rFonts w:ascii="Arial" w:hAnsi="Arial" w:cs="Arial"/>
                      <w:i/>
                      <w:color w:val="000000" w:themeColor="text1"/>
                      <w:spacing w:val="2"/>
                      <w:sz w:val="22"/>
                      <w:szCs w:val="22"/>
                      <w:lang w:val="en-GB"/>
                    </w:rPr>
                  </w:pPr>
                  <w:r w:rsidRPr="00627E79">
                    <w:rPr>
                      <w:rFonts w:ascii="Arial" w:hAnsi="Arial" w:cs="Arial"/>
                      <w:b/>
                      <w:color w:val="000000" w:themeColor="text1"/>
                      <w:spacing w:val="2"/>
                      <w:sz w:val="22"/>
                      <w:szCs w:val="22"/>
                      <w:lang w:val="en-GB"/>
                    </w:rPr>
                    <w:t>REFERENCES</w:t>
                  </w:r>
                </w:p>
              </w:txbxContent>
            </v:textbox>
          </v:shape>
        </w:pict>
      </w:r>
      <w:r w:rsidRPr="00D85698">
        <w:rPr>
          <w:noProof/>
        </w:rPr>
        <w:pict>
          <v:group id="_x0000_s1084" style="position:absolute;margin-left:343.15pt;margin-top:650.5pt;width:19.6pt;height:3.55pt;flip:y;z-index:-251569152;mso-position-horizontal-relative:page" coordorigin="7786,205" coordsize="2409,0">
            <v:shape id="Freeform 5" o:spid="_x0000_s1085"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group id="_x0000_s1082" style="position:absolute;margin-left:457.25pt;margin-top:653.45pt;width:20.35pt;height:3.55pt;z-index:-251571200;mso-position-horizontal-relative:page" coordorigin="7786,205" coordsize="2409,0">
            <v:shape id="Freeform 5" o:spid="_x0000_s1083"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group id="_x0000_s1080" style="position:absolute;margin-left:303.05pt;margin-top:654.1pt;width:20.35pt;height:3.55pt;z-index:-251577344;mso-position-horizontal-relative:page" coordorigin="7786,205" coordsize="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">
            <v:shape id="Freeform 5" o:spid="_x0000_s1081"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group id="_x0000_s1078" style="position:absolute;margin-left:211.35pt;margin-top:654.8pt;width:19.6pt;height:3.55pt;z-index:-251574272;mso-position-horizontal-relative:page" coordorigin="7786,205" coordsize="2409,0">
            <v:shape id="Freeform 5" o:spid="_x0000_s1079" style="position:absolute;left:7786;top:205;width:2409;height:0;visibility:visible;mso-wrap-style:square;v-text-anchor:top" coordsize="2409,0" path="m2409,l,e" filled="f" strokeweight="1pt">
              <v:path arrowok="t" o:connecttype="custom" o:connectlocs="2409,0;0,0" o:connectangles="0,0"/>
            </v:shape>
            <w10:wrap anchorx="page"/>
          </v:group>
        </w:pict>
      </w:r>
      <w:r w:rsidRPr="00D85698">
        <w:rPr>
          <w:noProof/>
        </w:rPr>
        <w:pict>
          <v:group id="_x0000_s1076" style="position:absolute;margin-left:167.2pt;margin-top:654.8pt;width:21.05pt;height:3.55pt;z-index:-251580416;mso-position-horizontal-relative:page" coordorigin="7786,205" coordsize="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">
            <v:shape id="Freeform 5" o:spid="_x0000_s1077"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group id="_x0000_s1074" style="position:absolute;margin-left:83pt;margin-top:654.8pt;width:18.3pt;height:3.55pt;z-index:-251575296;mso-position-horizontal-relative:page" coordorigin="7786,205" coordsize="2409,0">
            <v:shape id="Freeform 5" o:spid="_x0000_s1075"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shape id="_x0000_s1037" type="#_x0000_t202" style="position:absolute;margin-left:160.9pt;margin-top:647.35pt;width:67.85pt;height:25.8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" filled="f" stroked="f" strokeweight=".5pt">
            <v:textbox inset="0,0,0,0">
              <w:txbxContent>
                <w:p w:rsidR="00173DFE" w:rsidRPr="00627E79" w:rsidRDefault="00173DFE" w:rsidP="00F54ED3">
                  <w:pPr>
                    <w:rPr>
                      <w:rFonts w:ascii="Arial" w:hAnsi="Arial" w:cs="Arial"/>
                      <w:i/>
                      <w:color w:val="000000" w:themeColor="text1"/>
                      <w:spacing w:val="2"/>
                      <w:sz w:val="22"/>
                      <w:szCs w:val="22"/>
                      <w:lang w:val="en-GB"/>
                    </w:rPr>
                  </w:pPr>
                  <w:r w:rsidRPr="00627E79">
                    <w:rPr>
                      <w:rFonts w:ascii="Arial" w:hAnsi="Arial" w:cs="Arial"/>
                      <w:b/>
                      <w:color w:val="000000" w:themeColor="text1"/>
                      <w:spacing w:val="2"/>
                      <w:sz w:val="22"/>
                      <w:szCs w:val="22"/>
                      <w:lang w:val="en-GB"/>
                    </w:rPr>
                    <w:t>MOBILITY</w:t>
                  </w:r>
                </w:p>
              </w:txbxContent>
            </v:textbox>
          </v:shape>
        </w:pict>
      </w:r>
      <w:r w:rsidRPr="00D85698">
        <w:rPr>
          <w:noProof/>
        </w:rPr>
        <w:pict>
          <v:shape id="_x0000_s1038" type="#_x0000_t202" style="position:absolute;margin-left:158.95pt;margin-top:671.8pt;width:74.7pt;height:52.3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" filled="f" stroked="f" strokeweight=".5pt">
            <v:textbox inset="0,0,0,0">
              <w:txbxContent>
                <w:p w:rsidR="00173DFE" w:rsidRPr="00CE0246" w:rsidRDefault="00173DFE" w:rsidP="00451D8C">
                  <w:pPr>
                    <w:spacing w:line="260" w:lineRule="exact"/>
                    <w:rPr>
                      <w:rFonts w:ascii="Arial" w:hAnsi="Arial" w:cs="Arial"/>
                      <w:color w:val="000000" w:themeColor="text1"/>
                      <w:spacing w:val="2"/>
                      <w:sz w:val="18"/>
                      <w:szCs w:val="18"/>
                      <w:lang w:val="en-GB"/>
                    </w:rPr>
                  </w:pPr>
                </w:p>
              </w:txbxContent>
            </v:textbox>
          </v:shape>
        </w:pict>
      </w:r>
      <w:r w:rsidRPr="00D85698">
        <w:rPr>
          <w:noProof/>
        </w:rPr>
        <w:pict>
          <v:shape id="_x0000_s1039" type="#_x0000_t202" style="position:absolute;margin-left:30.05pt;margin-top:9in;width:62.45pt;height:19.65pt;z-index:251735040;visibility:visible;mso-width-relative:margin;mso-height-relative:margin" filled="f" stroked="f" strokeweight=".5pt">
            <v:textbox inset="0,0,0,0">
              <w:txbxContent>
                <w:p w:rsidR="00173DFE" w:rsidRPr="00627E79" w:rsidRDefault="00173DFE" w:rsidP="00F54ED3">
                  <w:pPr>
                    <w:rPr>
                      <w:rFonts w:ascii="Arial" w:hAnsi="Arial" w:cs="Arial"/>
                      <w:i/>
                      <w:color w:val="000000" w:themeColor="text1"/>
                      <w:spacing w:val="2"/>
                      <w:sz w:val="22"/>
                      <w:szCs w:val="22"/>
                      <w:lang w:val="en-GB"/>
                    </w:rPr>
                  </w:pPr>
                  <w:r w:rsidRPr="00627E79">
                    <w:rPr>
                      <w:rFonts w:ascii="Arial" w:hAnsi="Arial" w:cs="Arial"/>
                      <w:b/>
                      <w:color w:val="000000" w:themeColor="text1"/>
                      <w:spacing w:val="2"/>
                      <w:sz w:val="22"/>
                      <w:szCs w:val="22"/>
                      <w:lang w:val="en-GB"/>
                    </w:rPr>
                    <w:t>HOBBIES</w:t>
                  </w:r>
                </w:p>
              </w:txbxContent>
            </v:textbox>
          </v:shape>
        </w:pict>
      </w:r>
      <w:r w:rsidRPr="00D85698">
        <w:rPr>
          <w:noProof/>
        </w:rPr>
        <w:pict>
          <v:shape id="_x0000_s1041" type="#_x0000_t202" style="position:absolute;margin-left:291.95pt;margin-top:671.45pt;width:74.65pt;height:52.3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" filled="f" stroked="f" strokeweight=".5pt">
            <v:textbox inset="0,0,0,0">
              <w:txbxContent>
                <w:p w:rsidR="00173DFE" w:rsidRPr="00CE0246" w:rsidRDefault="00B93EC9" w:rsidP="00451D8C">
                  <w:pPr>
                    <w:spacing w:line="26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Attached references and more a</w:t>
                  </w:r>
                  <w:r w:rsidR="000567A6">
                    <w:rPr>
                      <w:rFonts w:ascii="Arial" w:hAnsi="Arial" w:cs="Arial"/>
                      <w:color w:val="000000" w:themeColor="text1"/>
                      <w:spacing w:val="2"/>
                      <w:sz w:val="18"/>
                      <w:szCs w:val="18"/>
                      <w:lang w:val="en-GB"/>
                    </w:rPr>
                    <w:t xml:space="preserve">vailable </w:t>
                  </w:r>
                  <w:r w:rsidR="00173DFE" w:rsidRPr="00CE0246">
                    <w:rPr>
                      <w:rFonts w:ascii="Arial" w:hAnsi="Arial" w:cs="Arial"/>
                      <w:color w:val="000000" w:themeColor="text1"/>
                      <w:spacing w:val="2"/>
                      <w:sz w:val="18"/>
                      <w:szCs w:val="18"/>
                      <w:lang w:val="en-GB"/>
                    </w:rPr>
                    <w:t>on request</w:t>
                  </w:r>
                </w:p>
              </w:txbxContent>
            </v:textbox>
          </v:shape>
        </w:pict>
      </w:r>
      <w:r w:rsidRPr="00D85698">
        <w:rPr>
          <w:noProof/>
        </w:rPr>
        <w:pict>
          <v:group id="_x0000_s1072" style="position:absolute;margin-left:453.05pt;margin-top:568.55pt;width:29.2pt;height:3.6pt;z-index:-251588608;mso-position-horizontal-relative:page" coordorigin="7786,205" coordsize="2409,0">
            <v:shape id="Freeform 5" o:spid="_x0000_s1073" style="position:absolute;left:7786;top:205;width:2409;height:0;visibility:visible;mso-wrap-style:square;v-text-anchor:top" coordsize="2409,0" path="m2409,l,e" filled="f" strokeweight="1pt">
              <v:path arrowok="t" o:connecttype="custom" o:connectlocs="2409,0;0,0" o:connectangles="0,0"/>
            </v:shape>
            <w10:wrap anchorx="page"/>
          </v:group>
        </w:pict>
      </w:r>
      <w:r w:rsidRPr="00D85698">
        <w:rPr>
          <w:noProof/>
        </w:rPr>
        <w:pict>
          <v:group id="_x0000_s1070" style="position:absolute;margin-left:82.2pt;margin-top:569.25pt;width:32.6pt;height:4.1pt;z-index:-251585536;mso-position-horizontal-relative:page" coordorigin="7786,205" coordsize="2409,0">
            <v:shape id="Freeform 5" o:spid="_x0000_s1071"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shape id="_x0000_s1043" type="#_x0000_t202" style="position:absolute;margin-left:257.75pt;margin-top:586.15pt;width:133.8pt;height:45.5pt;z-index:251728896;visibility:visible;mso-width-relative:margin;mso-height-relative:margin" filled="f" stroked="f" strokeweight=".5pt">
            <v:textbox inset="0,0,0,0">
              <w:txbxContent>
                <w:p w:rsidR="00F54ED3" w:rsidRPr="00CE0246" w:rsidRDefault="00F54ED3" w:rsidP="00451D8C">
                  <w:pPr>
                    <w:spacing w:line="260" w:lineRule="exact"/>
                    <w:rPr>
                      <w:rFonts w:ascii="Arial" w:hAnsi="Arial" w:cs="Arial"/>
                      <w:color w:val="000000" w:themeColor="text1"/>
                      <w:spacing w:val="2"/>
                      <w:sz w:val="18"/>
                      <w:szCs w:val="18"/>
                      <w:lang w:val="en-GB"/>
                    </w:rPr>
                  </w:pPr>
                  <w:r w:rsidRPr="00CE0246">
                    <w:rPr>
                      <w:rFonts w:ascii="Arial" w:hAnsi="Arial" w:cs="Arial"/>
                      <w:color w:val="000000" w:themeColor="text1"/>
                      <w:spacing w:val="2"/>
                      <w:sz w:val="18"/>
                      <w:szCs w:val="18"/>
                      <w:lang w:val="en-GB"/>
                    </w:rPr>
                    <w:t>Sufficient in using Microsoft Office, SMAR</w:t>
                  </w:r>
                  <w:r w:rsidR="0042701A">
                    <w:rPr>
                      <w:rFonts w:ascii="Arial" w:hAnsi="Arial" w:cs="Arial"/>
                      <w:color w:val="000000" w:themeColor="text1"/>
                      <w:spacing w:val="2"/>
                      <w:sz w:val="18"/>
                      <w:szCs w:val="18"/>
                      <w:lang w:val="en-GB"/>
                    </w:rPr>
                    <w:t>T board software</w:t>
                  </w:r>
                </w:p>
              </w:txbxContent>
            </v:textbox>
          </v:shape>
        </w:pict>
      </w:r>
      <w:r w:rsidRPr="00D85698">
        <w:rPr>
          <w:noProof/>
        </w:rPr>
        <w:pict>
          <v:group id="_x0000_s1068" style="position:absolute;margin-left:296.9pt;margin-top:569.85pt;width:29.85pt;height:3.55pt;z-index:-251583488;mso-position-horizontal-relative:page" coordorigin="7786,205" coordsize="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">
            <v:shape id="Freeform 5" o:spid="_x0000_s1069"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shape id="_x0000_s1044" type="#_x0000_t202" style="position:absolute;margin-left:257.2pt;margin-top:562.4pt;width:114.75pt;height:18.3pt;z-index:251726848;visibility:visible;mso-width-relative:margin;mso-height-relative:margin" filled="f" stroked="f" strokeweight=".5pt">
            <v:textbox inset="0,0,0,0">
              <w:txbxContent>
                <w:p w:rsidR="00F54ED3" w:rsidRPr="00627E79" w:rsidRDefault="00F54ED3" w:rsidP="00F54ED3">
                  <w:pPr>
                    <w:rPr>
                      <w:rFonts w:ascii="Arial" w:hAnsi="Arial" w:cs="Arial"/>
                      <w:i/>
                      <w:color w:val="000000" w:themeColor="text1"/>
                      <w:spacing w:val="2"/>
                      <w:sz w:val="22"/>
                      <w:szCs w:val="22"/>
                      <w:lang w:val="en-GB"/>
                    </w:rPr>
                  </w:pPr>
                  <w:r w:rsidRPr="00627E79">
                    <w:rPr>
                      <w:rFonts w:ascii="Arial" w:hAnsi="Arial" w:cs="Arial"/>
                      <w:b/>
                      <w:color w:val="000000" w:themeColor="text1"/>
                      <w:spacing w:val="2"/>
                      <w:sz w:val="22"/>
                      <w:szCs w:val="22"/>
                      <w:lang w:val="en-GB"/>
                    </w:rPr>
                    <w:t>COMPUTER SKILLS</w:t>
                  </w:r>
                </w:p>
              </w:txbxContent>
            </v:textbox>
          </v:shape>
        </w:pict>
      </w:r>
      <w:r w:rsidRPr="00D85698">
        <w:rPr>
          <w:noProof/>
        </w:rPr>
        <w:pict>
          <v:group id="_x0000_s1066" style="position:absolute;margin-left:197.9pt;margin-top:569.2pt;width:32.6pt;height:3.55pt;z-index:-251593728;mso-position-horizontal-relative:page" coordorigin="7786,205" coordsize="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">
            <v:shape id="Freeform 5" o:spid="_x0000_s1067" style="position:absolute;left:7786;top:205;width:2409;height:0;visibility:visible;mso-wrap-style:square;v-text-anchor:top" coordsize="2409,0" path="m2409,l,e" filled="f" strokeweight="1pt">
              <v:path arrowok="t" o:connecttype="custom" o:connectlocs="2409,0;0,0" o:connectangles="0,0"/>
            </v:shape>
            <w10:wrap anchorx="page"/>
          </v:group>
        </w:pict>
      </w:r>
      <w:r w:rsidRPr="00D85698">
        <w:rPr>
          <w:noProof/>
        </w:rPr>
        <w:pict>
          <v:shape id="_x0000_s1045" type="#_x0000_t202" style="position:absolute;margin-left:41.1pt;margin-top:562.4pt;width:74.7pt;height:17.6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" filled="f" stroked="f" strokeweight=".5pt">
            <v:textbox inset="0,0,0,0">
              <w:txbxContent>
                <w:p w:rsidR="005A17DD" w:rsidRPr="00627E79" w:rsidRDefault="005A17DD" w:rsidP="00F54ED3">
                  <w:pPr>
                    <w:rPr>
                      <w:rFonts w:ascii="Arial" w:hAnsi="Arial" w:cs="Arial"/>
                      <w:i/>
                      <w:color w:val="000000" w:themeColor="text1"/>
                      <w:spacing w:val="2"/>
                      <w:sz w:val="22"/>
                      <w:szCs w:val="22"/>
                      <w:lang w:val="en-GB"/>
                    </w:rPr>
                  </w:pPr>
                  <w:r w:rsidRPr="00627E79">
                    <w:rPr>
                      <w:rFonts w:ascii="Arial" w:hAnsi="Arial" w:cs="Arial"/>
                      <w:b/>
                      <w:color w:val="000000" w:themeColor="text1"/>
                      <w:spacing w:val="2"/>
                      <w:sz w:val="22"/>
                      <w:szCs w:val="22"/>
                      <w:lang w:val="en-GB"/>
                    </w:rPr>
                    <w:t>LANGUAGES</w:t>
                  </w:r>
                </w:p>
              </w:txbxContent>
            </v:textbox>
          </v:shape>
        </w:pict>
      </w:r>
      <w:r w:rsidRPr="00D85698">
        <w:rPr>
          <w:noProof/>
        </w:rPr>
        <w:pict>
          <v:shape id="_x0000_s1048" type="#_x0000_t202" style="position:absolute;margin-left:2.2pt;margin-top:389.9pt;width:135.15pt;height:39.4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" filled="f" stroked="f" strokeweight=".5pt">
            <v:textbox inset="0,0,0,0">
              <w:txbxContent>
                <w:p w:rsidR="00750963" w:rsidRDefault="00F15A8C" w:rsidP="00750963">
                  <w:pPr>
                    <w:spacing w:after="40" w:line="220" w:lineRule="exact"/>
                    <w:rPr>
                      <w:rFonts w:ascii="Arial" w:hAnsi="Arial" w:cs="Arial"/>
                      <w:b/>
                      <w:color w:val="000000" w:themeColor="text1"/>
                      <w:spacing w:val="2"/>
                      <w:lang w:val="en-GB"/>
                    </w:rPr>
                  </w:pPr>
                  <w:r>
                    <w:rPr>
                      <w:rFonts w:ascii="Arial" w:hAnsi="Arial" w:cs="Arial"/>
                      <w:b/>
                      <w:color w:val="000000" w:themeColor="text1"/>
                      <w:spacing w:val="2"/>
                      <w:lang w:val="en-GB"/>
                    </w:rPr>
                    <w:t>Jan 2016- Dec 2021</w:t>
                  </w:r>
                </w:p>
                <w:p w:rsidR="00D61022" w:rsidRDefault="00F82687" w:rsidP="00750963">
                  <w:pPr>
                    <w:spacing w:after="40" w:line="220" w:lineRule="exact"/>
                    <w:rPr>
                      <w:rFonts w:ascii="Arial" w:hAnsi="Arial" w:cs="Arial"/>
                      <w:color w:val="000000" w:themeColor="text1"/>
                      <w:spacing w:val="2"/>
                      <w:lang w:val="en-GB"/>
                    </w:rPr>
                  </w:pPr>
                  <w:r>
                    <w:rPr>
                      <w:rFonts w:ascii="Arial" w:hAnsi="Arial" w:cs="Arial"/>
                      <w:color w:val="000000" w:themeColor="text1"/>
                      <w:spacing w:val="2"/>
                      <w:lang w:val="en-GB"/>
                    </w:rPr>
                    <w:t>School Ten</w:t>
                  </w:r>
                  <w:r w:rsidR="0042701A">
                    <w:rPr>
                      <w:rFonts w:ascii="Arial" w:hAnsi="Arial" w:cs="Arial"/>
                      <w:color w:val="000000" w:themeColor="text1"/>
                      <w:spacing w:val="2"/>
                      <w:lang w:val="en-GB"/>
                    </w:rPr>
                    <w:t>or</w:t>
                  </w:r>
                  <w:r w:rsidR="00F15A8C">
                    <w:rPr>
                      <w:rFonts w:ascii="Arial" w:hAnsi="Arial" w:cs="Arial"/>
                      <w:color w:val="000000" w:themeColor="text1"/>
                      <w:spacing w:val="2"/>
                      <w:lang w:val="en-GB"/>
                    </w:rPr>
                    <w:t xml:space="preserve"> </w:t>
                  </w:r>
                </w:p>
                <w:p w:rsidR="00B93EC9" w:rsidRPr="00B93EC9" w:rsidRDefault="00B93EC9" w:rsidP="00750963">
                  <w:pPr>
                    <w:spacing w:after="40" w:line="220" w:lineRule="exact"/>
                    <w:rPr>
                      <w:rFonts w:ascii="Arial" w:hAnsi="Arial" w:cs="Arial"/>
                      <w:i/>
                      <w:color w:val="000000" w:themeColor="text1"/>
                      <w:spacing w:val="2"/>
                      <w:sz w:val="18"/>
                      <w:szCs w:val="18"/>
                      <w:lang w:val="en-GB"/>
                    </w:rPr>
                  </w:pPr>
                  <w:r>
                    <w:rPr>
                      <w:rFonts w:ascii="Arial" w:hAnsi="Arial" w:cs="Arial"/>
                      <w:i/>
                      <w:color w:val="000000" w:themeColor="text1"/>
                      <w:spacing w:val="2"/>
                      <w:sz w:val="18"/>
                      <w:szCs w:val="18"/>
                      <w:lang w:val="en-GB"/>
                    </w:rPr>
                    <w:t>Cape Town, South Africa</w:t>
                  </w:r>
                </w:p>
                <w:p w:rsidR="00B93EC9" w:rsidRPr="00CE0246" w:rsidRDefault="00B93EC9" w:rsidP="00750963">
                  <w:pPr>
                    <w:spacing w:after="40" w:line="220" w:lineRule="exact"/>
                    <w:rPr>
                      <w:rFonts w:ascii="Arial" w:hAnsi="Arial" w:cs="Arial"/>
                      <w:color w:val="000000" w:themeColor="text1"/>
                      <w:spacing w:val="2"/>
                      <w:lang w:val="en-GB"/>
                    </w:rPr>
                  </w:pPr>
                </w:p>
              </w:txbxContent>
            </v:textbox>
          </v:shape>
        </w:pict>
      </w:r>
      <w:r w:rsidRPr="00D85698">
        <w:rPr>
          <w:noProof/>
        </w:rPr>
        <w:pict>
          <v:group id="_x0000_s1064" style="position:absolute;margin-left:85.6pt;margin-top:353.9pt;width:99.8pt;height:10.2pt;z-index:-251603968;mso-position-horizontal-relative:page" coordorigin="7786,205" coordsize="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dRYgMAAOg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">
            <v:shape id="Freeform 5" o:spid="_x0000_s1065" style="position:absolute;left:7786;top:205;width:2409;height:0;visibility:visible;mso-wrap-style:square;v-text-anchor:top" coordsize="2409,0" path="m2409,l,e" filled="f" strokeweight="1pt">
              <v:path arrowok="t" o:connecttype="custom" o:connectlocs="2409,0;0,0" o:connectangles="0,0"/>
            </v:shape>
            <w10:wrap anchorx="page"/>
          </v:group>
        </w:pict>
      </w:r>
      <w:r w:rsidRPr="00D85698">
        <w:rPr>
          <w:noProof/>
        </w:rPr>
        <w:pict>
          <v:group id="_x0000_s1062" style="position:absolute;margin-left:396pt;margin-top:352.55pt;width:104.05pt;height:7.45pt;z-index:-251604992;mso-position-horizontal-relative:page" coordorigin="7786,205" coordsize="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">
            <v:shape id="Freeform 5" o:spid="_x0000_s1063" style="position:absolute;left:7786;top:205;width:2409;height:0;visibility:visible;mso-wrap-style:square;v-text-anchor:top" coordsize="2409,0" path="m2409,l,e" filled="f" strokeweight="1pt">
              <v:path arrowok="t" o:connecttype="custom" o:connectlocs="2409,0;0,0" o:connectangles="0,0"/>
            </v:shape>
            <w10:wrap anchorx="page"/>
          </v:group>
        </w:pict>
      </w:r>
      <w:r w:rsidRPr="00D85698">
        <w:rPr>
          <w:rFonts w:ascii="Arial" w:hAnsi="Arial" w:cs="Arial"/>
          <w:noProof/>
          <w:sz w:val="28"/>
          <w:szCs w:val="28"/>
        </w:rPr>
        <w:pict>
          <v:group id="_x0000_s1060" style="position:absolute;margin-left:91pt;margin-top:33.3pt;width:155.75pt;height:5.45pt;z-index:-251617280;mso-position-horizontal-relative:page" coordorigin="7786,205" coordsize="24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">
            <v:shape id="Freeform 5" o:spid="_x0000_s1061"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" path="m2409,l,e" filled="f" strokeweight="1pt">
              <v:path arrowok="t" o:connecttype="custom" o:connectlocs="2409,0;0,0" o:connectangles="0,0"/>
            </v:shape>
            <w10:wrap anchorx="page"/>
          </v:group>
        </w:pict>
      </w:r>
      <w:r w:rsidRPr="00D85698">
        <w:rPr>
          <w:rFonts w:ascii="Arial" w:hAnsi="Arial" w:cs="Arial"/>
          <w:noProof/>
          <w:sz w:val="28"/>
          <w:szCs w:val="28"/>
        </w:rPr>
        <w:pict>
          <v:group id="Group 4" o:spid="_x0000_s1058" style="position:absolute;margin-left:351.15pt;margin-top:31.95pt;width:155.05pt;height:3.6pt;z-index:-251619328;mso-position-horizontal-relative:page" coordorigin="7786,205" coordsize="2409,0">
            <v:shape id="Freeform 5" o:spid="_x0000_s1059" style="position:absolute;left:7786;top:205;width:2409;height:0;visibility:visible;mso-wrap-style:square;v-text-anchor:top" coordsize="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" path="m2409,l,e" filled="f" strokeweight="1pt">
              <v:path arrowok="t" o:connecttype="custom" o:connectlocs="2409,0;0,0" o:connectangles="0,0"/>
            </v:shape>
            <w10:wrap anchorx="page"/>
          </v:group>
        </w:pict>
      </w:r>
      <w:r w:rsidRPr="00D85698">
        <w:rPr>
          <w:noProof/>
        </w:rPr>
        <w:pict>
          <v:shape id="_x0000_s1050" type="#_x0000_t202" style="position:absolute;margin-left:109.9pt;margin-top:345pt;width:200.65pt;height:29.2pt;z-index:251710464;visibility:visible;mso-width-relative:margin;mso-height-relative:margin" filled="f" stroked="f" strokeweight=".5pt">
            <v:textbox inset="0,0,0,0">
              <w:txbxContent>
                <w:p w:rsidR="00D61022" w:rsidRPr="006A5069" w:rsidRDefault="005B5369" w:rsidP="00D61022">
                  <w:pPr>
                    <w:jc w:val="center"/>
                    <w:rPr>
                      <w:rFonts w:ascii="Arial" w:hAnsi="Arial" w:cs="Arial"/>
                      <w:i/>
                      <w:color w:val="000000" w:themeColor="text1"/>
                      <w:spacing w:val="2"/>
                      <w:sz w:val="28"/>
                      <w:szCs w:val="28"/>
                      <w:lang w:val="en-GB"/>
                    </w:rPr>
                  </w:pPr>
                  <w:r>
                    <w:rPr>
                      <w:rFonts w:ascii="Arial" w:hAnsi="Arial" w:cs="Arial"/>
                      <w:b/>
                      <w:color w:val="000000" w:themeColor="text1"/>
                      <w:spacing w:val="2"/>
                      <w:sz w:val="28"/>
                      <w:szCs w:val="28"/>
                      <w:lang w:val="en-GB"/>
                    </w:rPr>
                    <w:t>PERSONAL DEVELOPMENT</w:t>
                  </w:r>
                </w:p>
              </w:txbxContent>
            </v:textbox>
          </v:shape>
        </w:pict>
      </w:r>
      <w:r w:rsidRPr="00D85698">
        <w:rPr>
          <w:noProof/>
        </w:rPr>
        <w:pict>
          <v:shape id="_x0000_s1051" type="#_x0000_t202" style="position:absolute;margin-left:146.25pt;margin-top:24.25pt;width:145.05pt;height:29.2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" filled="f" stroked="f" strokeweight=".5pt">
            <v:textbox inset="0,0,0,0">
              <w:txbxContent>
                <w:p w:rsidR="006A5069" w:rsidRPr="006A5069" w:rsidRDefault="006A5069" w:rsidP="006A5069">
                  <w:pPr>
                    <w:jc w:val="center"/>
                    <w:rPr>
                      <w:rFonts w:ascii="Arial" w:hAnsi="Arial" w:cs="Arial"/>
                      <w:i/>
                      <w:color w:val="000000" w:themeColor="text1"/>
                      <w:spacing w:val="2"/>
                      <w:sz w:val="28"/>
                      <w:szCs w:val="28"/>
                      <w:lang w:val="en-GB"/>
                    </w:rPr>
                  </w:pPr>
                  <w:r w:rsidRPr="006A5069">
                    <w:rPr>
                      <w:rFonts w:ascii="Arial" w:hAnsi="Arial" w:cs="Arial"/>
                      <w:b/>
                      <w:color w:val="000000" w:themeColor="text1"/>
                      <w:spacing w:val="2"/>
                      <w:sz w:val="28"/>
                      <w:szCs w:val="28"/>
                      <w:lang w:val="en-GB"/>
                    </w:rPr>
                    <w:t>EDUCATION</w:t>
                  </w:r>
                </w:p>
              </w:txbxContent>
            </v:textbox>
          </v:shape>
        </w:pict>
      </w:r>
      <w:r w:rsidRPr="00D85698">
        <w:rPr>
          <w:noProof/>
        </w:rPr>
        <w:pict>
          <v:shape id="_x0000_s1055" type="#_x0000_t202" style="position:absolute;margin-left:160.6pt;margin-top:67.95pt;width:272.2pt;height:109.8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" filled="f" stroked="f" strokeweight=".5pt">
            <v:textbox inset="0,0,0,0">
              <w:txbxContent>
                <w:p w:rsidR="00180C3B" w:rsidRPr="00CE0246" w:rsidRDefault="00180C3B" w:rsidP="00180C3B">
                  <w:pPr>
                    <w:spacing w:line="260" w:lineRule="exact"/>
                    <w:ind w:left="360" w:hanging="360"/>
                    <w:rPr>
                      <w:rFonts w:ascii="Arial" w:hAnsi="Arial" w:cs="Arial"/>
                      <w:b/>
                      <w:sz w:val="18"/>
                      <w:szCs w:val="18"/>
                      <w:lang w:val="en-GB"/>
                    </w:rPr>
                  </w:pPr>
                </w:p>
                <w:p w:rsidR="00180C3B" w:rsidRPr="00CE0246" w:rsidRDefault="00180C3B" w:rsidP="00750963">
                  <w:pPr>
                    <w:spacing w:line="260" w:lineRule="exact"/>
                    <w:rPr>
                      <w:rFonts w:ascii="Arial" w:hAnsi="Arial" w:cs="Arial"/>
                      <w:color w:val="000000" w:themeColor="text1"/>
                      <w:spacing w:val="2"/>
                      <w:sz w:val="18"/>
                      <w:szCs w:val="18"/>
                      <w:lang w:val="en-GB"/>
                    </w:rPr>
                  </w:pPr>
                </w:p>
                <w:p w:rsidR="00180C3B" w:rsidRPr="00CE0246" w:rsidRDefault="00180C3B" w:rsidP="00750963">
                  <w:pPr>
                    <w:spacing w:line="260" w:lineRule="exact"/>
                    <w:ind w:left="360"/>
                    <w:rPr>
                      <w:rFonts w:ascii="Arial" w:hAnsi="Arial" w:cs="Arial"/>
                      <w:color w:val="000000" w:themeColor="text1"/>
                      <w:spacing w:val="2"/>
                      <w:sz w:val="18"/>
                      <w:szCs w:val="18"/>
                      <w:lang w:val="en-GB"/>
                    </w:rPr>
                  </w:pPr>
                </w:p>
                <w:p w:rsidR="00180C3B" w:rsidRPr="00CE0246" w:rsidRDefault="00180C3B" w:rsidP="00750963">
                  <w:pPr>
                    <w:spacing w:line="260" w:lineRule="exact"/>
                    <w:ind w:left="360"/>
                    <w:rPr>
                      <w:rFonts w:ascii="Arial" w:hAnsi="Arial" w:cs="Arial"/>
                      <w:color w:val="000000" w:themeColor="text1"/>
                      <w:spacing w:val="2"/>
                      <w:sz w:val="18"/>
                      <w:szCs w:val="18"/>
                      <w:lang w:val="en-GB"/>
                    </w:rPr>
                  </w:pPr>
                </w:p>
                <w:p w:rsidR="00180C3B" w:rsidRPr="00CE0246" w:rsidRDefault="00180C3B" w:rsidP="00750963">
                  <w:pPr>
                    <w:spacing w:line="260" w:lineRule="exact"/>
                    <w:rPr>
                      <w:rFonts w:ascii="Arial" w:hAnsi="Arial" w:cs="Arial"/>
                      <w:color w:val="000000" w:themeColor="text1"/>
                      <w:spacing w:val="2"/>
                      <w:sz w:val="18"/>
                      <w:szCs w:val="18"/>
                      <w:lang w:val="en-GB"/>
                    </w:rPr>
                  </w:pPr>
                </w:p>
                <w:p w:rsidR="00180C3B" w:rsidRPr="00CE0246" w:rsidRDefault="00180C3B" w:rsidP="00750963">
                  <w:pPr>
                    <w:spacing w:line="260" w:lineRule="exact"/>
                    <w:ind w:left="360"/>
                    <w:rPr>
                      <w:rFonts w:ascii="Arial" w:hAnsi="Arial" w:cs="Arial"/>
                      <w:color w:val="000000" w:themeColor="text1"/>
                      <w:spacing w:val="2"/>
                      <w:sz w:val="18"/>
                      <w:szCs w:val="18"/>
                      <w:lang w:val="en-GB"/>
                    </w:rPr>
                  </w:pPr>
                </w:p>
                <w:p w:rsidR="00180C3B" w:rsidRPr="00CE0246" w:rsidRDefault="00180C3B" w:rsidP="00750963">
                  <w:pPr>
                    <w:spacing w:line="260" w:lineRule="exact"/>
                    <w:ind w:left="360"/>
                    <w:rPr>
                      <w:rFonts w:ascii="Arial" w:hAnsi="Arial" w:cs="Arial"/>
                      <w:color w:val="000000" w:themeColor="text1"/>
                      <w:spacing w:val="2"/>
                      <w:sz w:val="18"/>
                      <w:szCs w:val="18"/>
                      <w:lang w:val="en-GB"/>
                    </w:rPr>
                  </w:pPr>
                </w:p>
                <w:p w:rsidR="00750963" w:rsidRDefault="00750963" w:rsidP="00750963">
                  <w:pPr>
                    <w:spacing w:line="260" w:lineRule="exact"/>
                    <w:ind w:left="360"/>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180C3B" w:rsidRDefault="00180C3B" w:rsidP="00750963">
                  <w:pPr>
                    <w:spacing w:line="260" w:lineRule="exact"/>
                    <w:rPr>
                      <w:rFonts w:ascii="Arial" w:hAnsi="Arial" w:cs="Arial"/>
                      <w:color w:val="000000" w:themeColor="text1"/>
                      <w:spacing w:val="2"/>
                      <w:sz w:val="18"/>
                      <w:szCs w:val="18"/>
                      <w:lang w:val="en-GB"/>
                    </w:rPr>
                  </w:pPr>
                  <w:r w:rsidRPr="00CE0246">
                    <w:rPr>
                      <w:rFonts w:ascii="Arial" w:hAnsi="Arial" w:cs="Arial"/>
                      <w:color w:val="000000" w:themeColor="text1"/>
                      <w:spacing w:val="2"/>
                      <w:sz w:val="18"/>
                      <w:szCs w:val="18"/>
                      <w:lang w:val="en-GB"/>
                    </w:rPr>
                    <w:t xml:space="preserve"> </w:t>
                  </w: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Default="00750963" w:rsidP="00750963">
                  <w:pPr>
                    <w:spacing w:line="260" w:lineRule="exact"/>
                    <w:rPr>
                      <w:rFonts w:ascii="Arial" w:hAnsi="Arial" w:cs="Arial"/>
                      <w:color w:val="000000" w:themeColor="text1"/>
                      <w:spacing w:val="2"/>
                      <w:sz w:val="18"/>
                      <w:szCs w:val="18"/>
                      <w:lang w:val="en-GB"/>
                    </w:rPr>
                  </w:pPr>
                </w:p>
                <w:p w:rsidR="00750963" w:rsidRPr="00CE0246" w:rsidRDefault="00750963" w:rsidP="00750963">
                  <w:pPr>
                    <w:spacing w:line="260" w:lineRule="exact"/>
                    <w:rPr>
                      <w:rFonts w:ascii="Arial" w:hAnsi="Arial" w:cs="Arial"/>
                      <w:color w:val="000000" w:themeColor="text1"/>
                      <w:spacing w:val="2"/>
                      <w:sz w:val="18"/>
                      <w:szCs w:val="18"/>
                      <w:lang w:val="en-GB"/>
                    </w:rPr>
                  </w:pPr>
                </w:p>
              </w:txbxContent>
            </v:textbox>
          </v:shape>
        </w:pict>
      </w:r>
    </w:p>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Pr="009908F1" w:rsidRDefault="009908F1" w:rsidP="009908F1"/>
    <w:p w:rsidR="009908F1" w:rsidRDefault="009908F1" w:rsidP="009908F1"/>
    <w:p w:rsidR="009908F1" w:rsidRDefault="009908F1" w:rsidP="009908F1">
      <w:r w:rsidRPr="00D85698">
        <w:rPr>
          <w:noProof/>
        </w:rPr>
        <w:pict>
          <v:shape id="_x0000_s1053" type="#_x0000_t202" style="position:absolute;margin-left:158.15pt;margin-top:5.5pt;width:272.2pt;height:59.6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" filled="f" stroked="f" strokeweight=".5pt">
            <v:textbox inset="0,0,0,0">
              <w:txbxContent>
                <w:p w:rsidR="00964FAE" w:rsidRPr="00CE0246" w:rsidRDefault="00750963" w:rsidP="00964FAE">
                  <w:pPr>
                    <w:spacing w:line="260" w:lineRule="exact"/>
                    <w:ind w:left="360" w:hanging="360"/>
                    <w:rPr>
                      <w:rFonts w:ascii="Arial" w:hAnsi="Arial" w:cs="Arial"/>
                      <w:color w:val="000000" w:themeColor="text1"/>
                      <w:spacing w:val="2"/>
                      <w:sz w:val="18"/>
                      <w:szCs w:val="18"/>
                      <w:lang w:val="en-GB"/>
                    </w:rPr>
                  </w:pPr>
                  <w:r>
                    <w:rPr>
                      <w:rFonts w:ascii="Arial" w:hAnsi="Arial" w:cs="Arial"/>
                      <w:b/>
                      <w:sz w:val="18"/>
                      <w:szCs w:val="18"/>
                      <w:lang w:val="en-GB"/>
                    </w:rPr>
                    <w:t>180 Hour TEFL Course: pass</w:t>
                  </w:r>
                </w:p>
              </w:txbxContent>
            </v:textbox>
          </v:shape>
        </w:pict>
      </w:r>
      <w:r w:rsidRPr="00D85698">
        <w:rPr>
          <w:noProof/>
        </w:rPr>
        <w:pict>
          <v:shape id="_x0000_s1056" type="#_x0000_t202" style="position:absolute;margin-left:11.1pt;margin-top:5.5pt;width:135.15pt;height:82.8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" filled="f" stroked="f" strokeweight=".5pt">
            <v:textbox inset="0,0,0,0">
              <w:txbxContent>
                <w:p w:rsidR="00964FAE" w:rsidRPr="00CE0246" w:rsidRDefault="00CA59E8" w:rsidP="00180C3B">
                  <w:pPr>
                    <w:spacing w:after="40" w:line="220" w:lineRule="exact"/>
                    <w:rPr>
                      <w:rFonts w:ascii="Arial" w:hAnsi="Arial" w:cs="Arial"/>
                      <w:b/>
                      <w:color w:val="000000" w:themeColor="text1"/>
                      <w:spacing w:val="2"/>
                      <w:lang w:val="en-GB"/>
                    </w:rPr>
                  </w:pPr>
                  <w:r>
                    <w:rPr>
                      <w:rFonts w:ascii="Arial" w:hAnsi="Arial" w:cs="Arial"/>
                      <w:b/>
                      <w:color w:val="000000" w:themeColor="text1"/>
                      <w:spacing w:val="2"/>
                      <w:lang w:val="en-GB"/>
                    </w:rPr>
                    <w:t>Nov</w:t>
                  </w:r>
                  <w:r w:rsidR="007E2F19">
                    <w:rPr>
                      <w:rFonts w:ascii="Arial" w:hAnsi="Arial" w:cs="Arial"/>
                      <w:b/>
                      <w:color w:val="000000" w:themeColor="text1"/>
                      <w:spacing w:val="2"/>
                      <w:lang w:val="en-GB"/>
                    </w:rPr>
                    <w:t xml:space="preserve"> 2021</w:t>
                  </w:r>
                  <w:r w:rsidR="00750963">
                    <w:rPr>
                      <w:rFonts w:ascii="Arial" w:hAnsi="Arial" w:cs="Arial"/>
                      <w:b/>
                      <w:color w:val="000000" w:themeColor="text1"/>
                      <w:spacing w:val="2"/>
                      <w:lang w:val="en-GB"/>
                    </w:rPr>
                    <w:t xml:space="preserve"> – Certified</w:t>
                  </w:r>
                  <w:r w:rsidR="007E2F19">
                    <w:rPr>
                      <w:rFonts w:ascii="Arial" w:hAnsi="Arial" w:cs="Arial"/>
                      <w:b/>
                      <w:color w:val="000000" w:themeColor="text1"/>
                      <w:spacing w:val="2"/>
                      <w:lang w:val="en-GB"/>
                    </w:rPr>
                    <w:t xml:space="preserve"> TEFL</w:t>
                  </w:r>
                </w:p>
                <w:p w:rsidR="00964FAE" w:rsidRPr="00CE0246" w:rsidRDefault="007E2F19" w:rsidP="00180C3B">
                  <w:pPr>
                    <w:rPr>
                      <w:rFonts w:ascii="Arial" w:hAnsi="Arial" w:cs="Arial"/>
                      <w:color w:val="000000" w:themeColor="text1"/>
                      <w:spacing w:val="2"/>
                      <w:lang w:val="en-GB"/>
                    </w:rPr>
                  </w:pPr>
                  <w:r>
                    <w:rPr>
                      <w:rFonts w:ascii="Arial" w:hAnsi="Arial" w:cs="Arial"/>
                      <w:color w:val="000000" w:themeColor="text1"/>
                      <w:spacing w:val="2"/>
                      <w:lang w:val="en-GB"/>
                    </w:rPr>
                    <w:t>I-to-i</w:t>
                  </w:r>
                </w:p>
                <w:p w:rsidR="00964FAE" w:rsidRPr="00CE0246" w:rsidRDefault="007E2F19" w:rsidP="00180C3B">
                  <w:pPr>
                    <w:rPr>
                      <w:rFonts w:ascii="Arial" w:hAnsi="Arial" w:cs="Arial"/>
                      <w:i/>
                      <w:color w:val="000000" w:themeColor="text1"/>
                      <w:spacing w:val="2"/>
                      <w:sz w:val="18"/>
                      <w:szCs w:val="18"/>
                      <w:lang w:val="en-GB"/>
                    </w:rPr>
                  </w:pPr>
                  <w:r>
                    <w:rPr>
                      <w:rFonts w:ascii="Arial" w:hAnsi="Arial" w:cs="Arial"/>
                      <w:i/>
                      <w:color w:val="000000" w:themeColor="text1"/>
                      <w:spacing w:val="2"/>
                      <w:sz w:val="18"/>
                      <w:szCs w:val="18"/>
                      <w:lang w:val="en-GB"/>
                    </w:rPr>
                    <w:t>Online</w:t>
                  </w:r>
                </w:p>
                <w:p w:rsidR="00964FAE" w:rsidRPr="00CE0246" w:rsidRDefault="00964FAE" w:rsidP="00180C3B">
                  <w:pPr>
                    <w:spacing w:after="40" w:line="220" w:lineRule="exact"/>
                    <w:rPr>
                      <w:rFonts w:ascii="Arial" w:hAnsi="Arial" w:cs="Arial"/>
                      <w:color w:val="000000" w:themeColor="text1"/>
                      <w:spacing w:val="2"/>
                      <w:lang w:val="en-GB"/>
                    </w:rPr>
                  </w:pPr>
                </w:p>
              </w:txbxContent>
            </v:textbox>
          </v:shape>
        </w:pict>
      </w:r>
    </w:p>
    <w:p w:rsidR="00E956D8" w:rsidRPr="009908F1" w:rsidRDefault="009908F1" w:rsidP="009908F1">
      <w:r w:rsidRPr="00D85698">
        <w:rPr>
          <w:noProof/>
        </w:rPr>
        <w:pict>
          <v:shape id="_x0000_s1054" type="#_x0000_t202" style="position:absolute;margin-left:6.2pt;margin-top:48.4pt;width:180.15pt;height:136.2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" filled="f" stroked="f" strokeweight=".5pt">
            <v:textbox inset="0,0,0,0">
              <w:txbxContent>
                <w:p w:rsidR="00964FAE" w:rsidRDefault="00CA59E8" w:rsidP="00750963">
                  <w:pPr>
                    <w:spacing w:after="40" w:line="220" w:lineRule="exact"/>
                    <w:rPr>
                      <w:rFonts w:ascii="Arial" w:hAnsi="Arial" w:cs="Arial"/>
                      <w:b/>
                      <w:color w:val="000000" w:themeColor="text1"/>
                      <w:spacing w:val="2"/>
                      <w:lang w:val="en-GB"/>
                    </w:rPr>
                  </w:pPr>
                  <w:r>
                    <w:rPr>
                      <w:rFonts w:ascii="Arial" w:hAnsi="Arial" w:cs="Arial"/>
                      <w:b/>
                      <w:color w:val="000000" w:themeColor="text1"/>
                      <w:spacing w:val="2"/>
                      <w:lang w:val="en-GB"/>
                    </w:rPr>
                    <w:t>Feb 2022- Current Employment</w:t>
                  </w:r>
                </w:p>
                <w:p w:rsidR="00CA59E8" w:rsidRDefault="00CA59E8" w:rsidP="00750963">
                  <w:pPr>
                    <w:spacing w:after="40" w:line="220" w:lineRule="exact"/>
                    <w:rPr>
                      <w:rFonts w:ascii="Arial" w:hAnsi="Arial" w:cs="Arial"/>
                      <w:color w:val="000000" w:themeColor="text1"/>
                      <w:spacing w:val="2"/>
                      <w:lang w:val="en-GB"/>
                    </w:rPr>
                  </w:pPr>
                  <w:r>
                    <w:rPr>
                      <w:rFonts w:ascii="Arial" w:hAnsi="Arial" w:cs="Arial"/>
                      <w:color w:val="000000" w:themeColor="text1"/>
                      <w:spacing w:val="2"/>
                      <w:lang w:val="en-GB"/>
                    </w:rPr>
                    <w:t>Welcome Primary School</w:t>
                  </w:r>
                </w:p>
                <w:p w:rsidR="00CA59E8" w:rsidRDefault="00CA59E8" w:rsidP="00750963">
                  <w:pPr>
                    <w:spacing w:after="40" w:line="220" w:lineRule="exact"/>
                    <w:rPr>
                      <w:rFonts w:ascii="Arial" w:hAnsi="Arial" w:cs="Arial"/>
                      <w:color w:val="000000" w:themeColor="text1"/>
                      <w:spacing w:val="2"/>
                      <w:lang w:val="en-GB"/>
                    </w:rPr>
                  </w:pPr>
                  <w:r>
                    <w:rPr>
                      <w:rFonts w:ascii="Arial" w:hAnsi="Arial" w:cs="Arial"/>
                      <w:color w:val="000000" w:themeColor="text1"/>
                      <w:spacing w:val="2"/>
                      <w:lang w:val="en-GB"/>
                    </w:rPr>
                    <w:t>3</w:t>
                  </w:r>
                  <w:r w:rsidRPr="00CA59E8">
                    <w:rPr>
                      <w:rFonts w:ascii="Arial" w:hAnsi="Arial" w:cs="Arial"/>
                      <w:color w:val="000000" w:themeColor="text1"/>
                      <w:spacing w:val="2"/>
                      <w:vertAlign w:val="superscript"/>
                      <w:lang w:val="en-GB"/>
                    </w:rPr>
                    <w:t>rd</w:t>
                  </w:r>
                  <w:r>
                    <w:rPr>
                      <w:rFonts w:ascii="Arial" w:hAnsi="Arial" w:cs="Arial"/>
                      <w:color w:val="000000" w:themeColor="text1"/>
                      <w:spacing w:val="2"/>
                      <w:lang w:val="en-GB"/>
                    </w:rPr>
                    <w:t xml:space="preserve"> Street, Welcome Estate</w:t>
                  </w:r>
                </w:p>
                <w:p w:rsidR="00CA59E8" w:rsidRDefault="00CA59E8" w:rsidP="00750963">
                  <w:pPr>
                    <w:spacing w:after="40" w:line="220" w:lineRule="exact"/>
                    <w:rPr>
                      <w:rFonts w:ascii="Arial" w:hAnsi="Arial" w:cs="Arial"/>
                      <w:color w:val="000000" w:themeColor="text1"/>
                      <w:spacing w:val="2"/>
                      <w:sz w:val="18"/>
                      <w:szCs w:val="18"/>
                      <w:lang w:val="en-GB"/>
                    </w:rPr>
                  </w:pPr>
                  <w:r w:rsidRPr="00CA59E8">
                    <w:rPr>
                      <w:rFonts w:ascii="Arial" w:hAnsi="Arial" w:cs="Arial"/>
                      <w:color w:val="000000" w:themeColor="text1"/>
                      <w:spacing w:val="2"/>
                      <w:sz w:val="18"/>
                      <w:szCs w:val="18"/>
                      <w:lang w:val="en-GB"/>
                    </w:rPr>
                    <w:t>Athlone, Cape Town, South Africa</w:t>
                  </w:r>
                </w:p>
                <w:p w:rsidR="00CA59E8" w:rsidRDefault="00CA59E8" w:rsidP="00750963">
                  <w:pPr>
                    <w:spacing w:after="40" w:line="22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Tel: +27 </w:t>
                  </w:r>
                  <w:r w:rsidR="00C96A7F">
                    <w:rPr>
                      <w:rFonts w:ascii="Arial" w:hAnsi="Arial" w:cs="Arial"/>
                      <w:color w:val="000000" w:themeColor="text1"/>
                      <w:spacing w:val="2"/>
                      <w:sz w:val="18"/>
                      <w:szCs w:val="18"/>
                      <w:lang w:val="en-GB"/>
                    </w:rPr>
                    <w:t>216374201</w:t>
                  </w:r>
                </w:p>
                <w:p w:rsidR="00CA59E8" w:rsidRPr="00CA59E8" w:rsidRDefault="002B2C4F" w:rsidP="00750963">
                  <w:pPr>
                    <w:spacing w:after="40" w:line="220" w:lineRule="exact"/>
                    <w:rPr>
                      <w:rFonts w:ascii="Arial" w:hAnsi="Arial" w:cs="Arial"/>
                      <w:color w:val="000000" w:themeColor="text1"/>
                      <w:spacing w:val="2"/>
                      <w:sz w:val="18"/>
                      <w:szCs w:val="18"/>
                      <w:lang w:val="en-GB"/>
                    </w:rPr>
                  </w:pPr>
                  <w:r>
                    <w:rPr>
                      <w:rFonts w:ascii="Arial" w:hAnsi="Arial" w:cs="Arial"/>
                      <w:color w:val="000000" w:themeColor="text1"/>
                      <w:spacing w:val="2"/>
                      <w:sz w:val="18"/>
                      <w:szCs w:val="18"/>
                      <w:lang w:val="en-GB"/>
                    </w:rPr>
                    <w:t xml:space="preserve">Email </w:t>
                  </w:r>
                  <w:r w:rsidR="00CA59E8">
                    <w:rPr>
                      <w:rFonts w:ascii="Arial" w:hAnsi="Arial" w:cs="Arial"/>
                      <w:color w:val="000000" w:themeColor="text1"/>
                      <w:spacing w:val="2"/>
                      <w:sz w:val="18"/>
                      <w:szCs w:val="18"/>
                      <w:lang w:val="en-GB"/>
                    </w:rPr>
                    <w:t>admin@welcomeps</w:t>
                  </w:r>
                  <w:r>
                    <w:rPr>
                      <w:rFonts w:ascii="Arial" w:hAnsi="Arial" w:cs="Arial"/>
                      <w:color w:val="000000" w:themeColor="text1"/>
                      <w:spacing w:val="2"/>
                      <w:sz w:val="18"/>
                      <w:szCs w:val="18"/>
                      <w:lang w:val="en-GB"/>
                    </w:rPr>
                    <w:t>.wcape.school.za</w:t>
                  </w:r>
                </w:p>
                <w:p w:rsidR="009908F1" w:rsidRDefault="009908F1" w:rsidP="00750963">
                  <w:pPr>
                    <w:spacing w:after="40" w:line="220" w:lineRule="exact"/>
                    <w:rPr>
                      <w:rFonts w:ascii="Arial" w:hAnsi="Arial" w:cs="Arial"/>
                      <w:b/>
                      <w:color w:val="000000" w:themeColor="text1"/>
                      <w:spacing w:val="2"/>
                      <w:lang w:val="en-GB"/>
                    </w:rPr>
                  </w:pPr>
                </w:p>
                <w:p w:rsidR="009908F1" w:rsidRDefault="009908F1" w:rsidP="00750963">
                  <w:pPr>
                    <w:spacing w:after="40" w:line="220" w:lineRule="exact"/>
                    <w:rPr>
                      <w:rFonts w:ascii="Arial" w:hAnsi="Arial" w:cs="Arial"/>
                      <w:b/>
                      <w:color w:val="000000" w:themeColor="text1"/>
                      <w:spacing w:val="2"/>
                      <w:lang w:val="en-GB"/>
                    </w:rPr>
                  </w:pPr>
                  <w:r>
                    <w:rPr>
                      <w:rFonts w:ascii="Arial" w:hAnsi="Arial" w:cs="Arial"/>
                      <w:b/>
                      <w:color w:val="000000" w:themeColor="text1"/>
                      <w:spacing w:val="2"/>
                      <w:lang w:val="en-GB"/>
                    </w:rPr>
                    <w:t xml:space="preserve">Dec 2022 – Diploma obtained </w:t>
                  </w:r>
                </w:p>
                <w:p w:rsidR="009908F1" w:rsidRDefault="009908F1" w:rsidP="00750963">
                  <w:pPr>
                    <w:spacing w:after="40" w:line="220" w:lineRule="exact"/>
                    <w:rPr>
                      <w:rFonts w:ascii="Arial" w:hAnsi="Arial" w:cs="Arial"/>
                      <w:color w:val="000000" w:themeColor="text1"/>
                      <w:spacing w:val="2"/>
                      <w:lang w:val="en-GB"/>
                    </w:rPr>
                  </w:pPr>
                  <w:r>
                    <w:rPr>
                      <w:rFonts w:ascii="Arial" w:hAnsi="Arial" w:cs="Arial"/>
                      <w:color w:val="000000" w:themeColor="text1"/>
                      <w:spacing w:val="2"/>
                      <w:lang w:val="en-GB"/>
                    </w:rPr>
                    <w:t>Alison</w:t>
                  </w:r>
                </w:p>
                <w:p w:rsidR="009908F1" w:rsidRPr="009908F1" w:rsidRDefault="009908F1" w:rsidP="00750963">
                  <w:pPr>
                    <w:spacing w:after="40" w:line="220" w:lineRule="exact"/>
                    <w:rPr>
                      <w:rFonts w:ascii="Arial" w:hAnsi="Arial" w:cs="Arial"/>
                      <w:color w:val="000000" w:themeColor="text1"/>
                      <w:spacing w:val="2"/>
                      <w:lang w:val="en-GB"/>
                    </w:rPr>
                  </w:pPr>
                  <w:r>
                    <w:rPr>
                      <w:rFonts w:ascii="Arial" w:hAnsi="Arial" w:cs="Arial"/>
                      <w:color w:val="000000" w:themeColor="text1"/>
                      <w:spacing w:val="2"/>
                      <w:lang w:val="en-GB"/>
                    </w:rPr>
                    <w:t xml:space="preserve">Online </w:t>
                  </w:r>
                </w:p>
                <w:p w:rsidR="009908F1" w:rsidRDefault="009908F1" w:rsidP="00750963">
                  <w:pPr>
                    <w:spacing w:after="40" w:line="220" w:lineRule="exact"/>
                    <w:rPr>
                      <w:rFonts w:ascii="Arial" w:hAnsi="Arial" w:cs="Arial"/>
                      <w:color w:val="000000" w:themeColor="text1"/>
                      <w:spacing w:val="2"/>
                      <w:lang w:val="en-GB"/>
                    </w:rPr>
                  </w:pPr>
                </w:p>
                <w:p w:rsidR="009908F1" w:rsidRDefault="009908F1" w:rsidP="00750963">
                  <w:pPr>
                    <w:spacing w:after="40" w:line="220" w:lineRule="exact"/>
                    <w:rPr>
                      <w:rFonts w:ascii="Arial" w:hAnsi="Arial" w:cs="Arial"/>
                      <w:color w:val="000000" w:themeColor="text1"/>
                      <w:spacing w:val="2"/>
                      <w:lang w:val="en-GB"/>
                    </w:rPr>
                  </w:pPr>
                </w:p>
                <w:p w:rsidR="009908F1" w:rsidRPr="00CA59E8" w:rsidRDefault="009908F1" w:rsidP="00750963">
                  <w:pPr>
                    <w:spacing w:after="40" w:line="220" w:lineRule="exact"/>
                    <w:rPr>
                      <w:rFonts w:ascii="Arial" w:hAnsi="Arial" w:cs="Arial"/>
                      <w:color w:val="000000" w:themeColor="text1"/>
                      <w:spacing w:val="2"/>
                      <w:lang w:val="en-GB"/>
                    </w:rPr>
                  </w:pPr>
                </w:p>
                <w:p w:rsidR="00964FAE" w:rsidRPr="00CE0246" w:rsidRDefault="00964FAE" w:rsidP="00180C3B">
                  <w:pPr>
                    <w:spacing w:after="40" w:line="220" w:lineRule="exact"/>
                    <w:rPr>
                      <w:rFonts w:ascii="Arial" w:hAnsi="Arial" w:cs="Arial"/>
                      <w:color w:val="000000" w:themeColor="text1"/>
                      <w:spacing w:val="2"/>
                      <w:lang w:val="en-GB"/>
                    </w:rPr>
                  </w:pPr>
                </w:p>
              </w:txbxContent>
            </v:textbox>
          </v:shape>
        </w:pict>
      </w:r>
      <w:r w:rsidRPr="00D85698">
        <w:rPr>
          <w:noProof/>
        </w:rPr>
        <w:pict>
          <v:shape id="_x0000_s1052" type="#_x0000_t202" style="position:absolute;margin-left:171.5pt;margin-top:45.4pt;width:256.1pt;height:128.75pt;z-index:251708416;visibility:visible;mso-width-relative:margin;mso-height-relative:margin" filled="f" stroked="f" strokeweight=".5pt">
            <v:textbox inset="0,0,0,0">
              <w:txbxContent>
                <w:p w:rsidR="002B2C4F" w:rsidRDefault="002B2C4F" w:rsidP="00750963">
                  <w:pPr>
                    <w:spacing w:line="260" w:lineRule="exact"/>
                    <w:ind w:left="360" w:hanging="360"/>
                    <w:rPr>
                      <w:rFonts w:ascii="Arial" w:hAnsi="Arial" w:cs="Arial"/>
                      <w:b/>
                      <w:sz w:val="18"/>
                      <w:szCs w:val="18"/>
                      <w:lang w:val="en-GB"/>
                    </w:rPr>
                  </w:pPr>
                  <w:r>
                    <w:rPr>
                      <w:rFonts w:ascii="Arial" w:hAnsi="Arial" w:cs="Arial"/>
                      <w:b/>
                      <w:sz w:val="18"/>
                      <w:szCs w:val="18"/>
                      <w:lang w:val="en-GB"/>
                    </w:rPr>
                    <w:tab/>
                    <w:t>LSE (Learner Support Educator)</w:t>
                  </w:r>
                </w:p>
                <w:p w:rsidR="00964FAE" w:rsidRDefault="002B2C4F" w:rsidP="002B2C4F">
                  <w:pPr>
                    <w:spacing w:line="260" w:lineRule="exact"/>
                    <w:ind w:left="360"/>
                    <w:rPr>
                      <w:rFonts w:ascii="Arial" w:hAnsi="Arial" w:cs="Arial"/>
                      <w:b/>
                      <w:sz w:val="18"/>
                      <w:szCs w:val="18"/>
                      <w:lang w:val="en-GB"/>
                    </w:rPr>
                  </w:pPr>
                  <w:r>
                    <w:rPr>
                      <w:rFonts w:ascii="Arial" w:hAnsi="Arial" w:cs="Arial"/>
                      <w:b/>
                      <w:sz w:val="18"/>
                      <w:szCs w:val="18"/>
                      <w:lang w:val="en-GB"/>
                    </w:rPr>
                    <w:t>Teach Literacy Program based on CAPs system</w:t>
                  </w:r>
                </w:p>
                <w:p w:rsidR="002B2C4F" w:rsidRDefault="002B2C4F" w:rsidP="00750963">
                  <w:pPr>
                    <w:spacing w:line="260" w:lineRule="exact"/>
                    <w:ind w:left="360" w:hanging="360"/>
                    <w:rPr>
                      <w:rFonts w:ascii="Arial" w:hAnsi="Arial" w:cs="Arial"/>
                      <w:b/>
                      <w:sz w:val="18"/>
                      <w:szCs w:val="18"/>
                      <w:lang w:val="en-GB"/>
                    </w:rPr>
                  </w:pPr>
                  <w:r>
                    <w:rPr>
                      <w:rFonts w:ascii="Arial" w:hAnsi="Arial" w:cs="Arial"/>
                      <w:b/>
                      <w:sz w:val="18"/>
                      <w:szCs w:val="18"/>
                      <w:lang w:val="en-GB"/>
                    </w:rPr>
                    <w:tab/>
                    <w:t>Classes- Grade 6 and 7’s</w:t>
                  </w:r>
                </w:p>
                <w:p w:rsidR="002B2C4F" w:rsidRDefault="002B2C4F" w:rsidP="00750963">
                  <w:pPr>
                    <w:spacing w:line="260" w:lineRule="exact"/>
                    <w:ind w:left="360" w:hanging="360"/>
                    <w:rPr>
                      <w:rFonts w:ascii="Arial" w:hAnsi="Arial" w:cs="Arial"/>
                      <w:b/>
                      <w:sz w:val="18"/>
                      <w:szCs w:val="18"/>
                      <w:lang w:val="en-GB"/>
                    </w:rPr>
                  </w:pPr>
                  <w:r>
                    <w:rPr>
                      <w:rFonts w:ascii="Arial" w:hAnsi="Arial" w:cs="Arial"/>
                      <w:b/>
                      <w:sz w:val="18"/>
                      <w:szCs w:val="18"/>
                      <w:lang w:val="en-GB"/>
                    </w:rPr>
                    <w:tab/>
                    <w:t>36 Students per class</w:t>
                  </w:r>
                </w:p>
                <w:p w:rsidR="002B2C4F" w:rsidRDefault="002B2C4F" w:rsidP="00750963">
                  <w:pPr>
                    <w:spacing w:line="260" w:lineRule="exact"/>
                    <w:ind w:left="360" w:hanging="360"/>
                    <w:rPr>
                      <w:rFonts w:ascii="Arial" w:hAnsi="Arial" w:cs="Arial"/>
                      <w:b/>
                      <w:sz w:val="18"/>
                      <w:szCs w:val="18"/>
                      <w:lang w:val="en-GB"/>
                    </w:rPr>
                  </w:pPr>
                  <w:r>
                    <w:rPr>
                      <w:rFonts w:ascii="Arial" w:hAnsi="Arial" w:cs="Arial"/>
                      <w:b/>
                      <w:sz w:val="18"/>
                      <w:szCs w:val="18"/>
                      <w:lang w:val="en-GB"/>
                    </w:rPr>
                    <w:tab/>
                    <w:t>Lesson Plans</w:t>
                  </w:r>
                </w:p>
                <w:p w:rsidR="002B2C4F" w:rsidRDefault="002B2C4F" w:rsidP="00750963">
                  <w:pPr>
                    <w:spacing w:line="260" w:lineRule="exact"/>
                    <w:ind w:left="360" w:hanging="360"/>
                    <w:rPr>
                      <w:rFonts w:ascii="Arial" w:hAnsi="Arial" w:cs="Arial"/>
                      <w:b/>
                      <w:sz w:val="18"/>
                      <w:szCs w:val="18"/>
                      <w:lang w:val="en-GB"/>
                    </w:rPr>
                  </w:pPr>
                  <w:r>
                    <w:rPr>
                      <w:rFonts w:ascii="Arial" w:hAnsi="Arial" w:cs="Arial"/>
                      <w:b/>
                      <w:sz w:val="18"/>
                      <w:szCs w:val="18"/>
                      <w:lang w:val="en-GB"/>
                    </w:rPr>
                    <w:tab/>
                  </w:r>
                  <w:r w:rsidR="00C96A7F">
                    <w:rPr>
                      <w:rFonts w:ascii="Arial" w:hAnsi="Arial" w:cs="Arial"/>
                      <w:b/>
                      <w:sz w:val="18"/>
                      <w:szCs w:val="18"/>
                      <w:lang w:val="en-GB"/>
                    </w:rPr>
                    <w:t>Ref: Mr Jacobs +27 644060898</w:t>
                  </w:r>
                </w:p>
                <w:p w:rsidR="002B2C4F" w:rsidRDefault="002B2C4F" w:rsidP="00750963">
                  <w:pPr>
                    <w:spacing w:line="260" w:lineRule="exact"/>
                    <w:ind w:left="360" w:hanging="360"/>
                    <w:rPr>
                      <w:rFonts w:ascii="Arial" w:hAnsi="Arial" w:cs="Arial"/>
                      <w:b/>
                      <w:sz w:val="18"/>
                      <w:szCs w:val="18"/>
                      <w:lang w:val="en-GB"/>
                    </w:rPr>
                  </w:pPr>
                </w:p>
                <w:p w:rsidR="009908F1" w:rsidRPr="00750963" w:rsidRDefault="009908F1" w:rsidP="00750963">
                  <w:pPr>
                    <w:spacing w:line="260" w:lineRule="exact"/>
                    <w:ind w:left="360" w:hanging="360"/>
                    <w:rPr>
                      <w:rFonts w:ascii="Arial" w:hAnsi="Arial" w:cs="Arial"/>
                      <w:b/>
                      <w:sz w:val="18"/>
                      <w:szCs w:val="18"/>
                      <w:lang w:val="en-GB"/>
                    </w:rPr>
                  </w:pPr>
                  <w:r>
                    <w:rPr>
                      <w:rFonts w:ascii="Arial" w:hAnsi="Arial" w:cs="Arial"/>
                      <w:b/>
                      <w:sz w:val="18"/>
                      <w:szCs w:val="18"/>
                      <w:lang w:val="en-GB"/>
                    </w:rPr>
                    <w:t xml:space="preserve">Diploma in Psychology  </w:t>
                  </w:r>
                </w:p>
              </w:txbxContent>
            </v:textbox>
          </v:shape>
        </w:pict>
      </w:r>
      <w:r>
        <w:t xml:space="preserve">    </w:t>
      </w:r>
    </w:p>
    <w:sectPr w:rsidR="00E956D8" w:rsidRPr="009908F1" w:rsidSect="006A5069">
      <w:pgSz w:w="11920" w:h="16840"/>
      <w:pgMar w:top="200" w:right="16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Th">
    <w:altName w:val="Arial"/>
    <w:charset w:val="00"/>
    <w:family w:val="auto"/>
    <w:pitch w:val="variable"/>
    <w:sig w:usb0="E00002FF" w:usb1="5000205B" w:usb2="0000002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2DC"/>
    <w:multiLevelType w:val="hybridMultilevel"/>
    <w:tmpl w:val="F41C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20DAE"/>
    <w:multiLevelType w:val="multilevel"/>
    <w:tmpl w:val="EC504BF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3F67406"/>
    <w:multiLevelType w:val="hybridMultilevel"/>
    <w:tmpl w:val="B8F62E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F2729AE"/>
    <w:multiLevelType w:val="hybridMultilevel"/>
    <w:tmpl w:val="55EA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FF7866"/>
    <w:multiLevelType w:val="multilevel"/>
    <w:tmpl w:val="4434E18A"/>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7F15119"/>
    <w:multiLevelType w:val="multilevel"/>
    <w:tmpl w:val="C2D6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E956D8"/>
    <w:rsid w:val="0001785F"/>
    <w:rsid w:val="00042D67"/>
    <w:rsid w:val="0004647A"/>
    <w:rsid w:val="00054FC1"/>
    <w:rsid w:val="000567A6"/>
    <w:rsid w:val="00056FF4"/>
    <w:rsid w:val="000740B0"/>
    <w:rsid w:val="000745D8"/>
    <w:rsid w:val="000A44F4"/>
    <w:rsid w:val="00115C91"/>
    <w:rsid w:val="00126872"/>
    <w:rsid w:val="00140A92"/>
    <w:rsid w:val="001471D8"/>
    <w:rsid w:val="0016085D"/>
    <w:rsid w:val="00173DFE"/>
    <w:rsid w:val="00180C3B"/>
    <w:rsid w:val="001E05EA"/>
    <w:rsid w:val="001E7B3F"/>
    <w:rsid w:val="001F26FB"/>
    <w:rsid w:val="001F674D"/>
    <w:rsid w:val="00240CE1"/>
    <w:rsid w:val="002B2C4F"/>
    <w:rsid w:val="002F1EDA"/>
    <w:rsid w:val="00305D24"/>
    <w:rsid w:val="00382E72"/>
    <w:rsid w:val="00395399"/>
    <w:rsid w:val="003C45C2"/>
    <w:rsid w:val="003D155F"/>
    <w:rsid w:val="003E0532"/>
    <w:rsid w:val="00425ED2"/>
    <w:rsid w:val="0042701A"/>
    <w:rsid w:val="00451D8C"/>
    <w:rsid w:val="00487AD6"/>
    <w:rsid w:val="004B6985"/>
    <w:rsid w:val="004C22C4"/>
    <w:rsid w:val="00507ED5"/>
    <w:rsid w:val="00560C23"/>
    <w:rsid w:val="005A17DD"/>
    <w:rsid w:val="005B245C"/>
    <w:rsid w:val="005B5369"/>
    <w:rsid w:val="005D729B"/>
    <w:rsid w:val="005D735A"/>
    <w:rsid w:val="005E4CA4"/>
    <w:rsid w:val="005F0DB0"/>
    <w:rsid w:val="00615588"/>
    <w:rsid w:val="00627E79"/>
    <w:rsid w:val="00674E74"/>
    <w:rsid w:val="006A5069"/>
    <w:rsid w:val="00703793"/>
    <w:rsid w:val="007117C5"/>
    <w:rsid w:val="00750963"/>
    <w:rsid w:val="0075210D"/>
    <w:rsid w:val="00753CD3"/>
    <w:rsid w:val="007679EB"/>
    <w:rsid w:val="00767A2E"/>
    <w:rsid w:val="0078447A"/>
    <w:rsid w:val="007A4781"/>
    <w:rsid w:val="007B1B65"/>
    <w:rsid w:val="007E2F19"/>
    <w:rsid w:val="007E613A"/>
    <w:rsid w:val="008774EA"/>
    <w:rsid w:val="008812A3"/>
    <w:rsid w:val="00890583"/>
    <w:rsid w:val="00893711"/>
    <w:rsid w:val="008972FA"/>
    <w:rsid w:val="008D7177"/>
    <w:rsid w:val="008F6FDD"/>
    <w:rsid w:val="00964FAE"/>
    <w:rsid w:val="009908F1"/>
    <w:rsid w:val="009959F3"/>
    <w:rsid w:val="009B0608"/>
    <w:rsid w:val="009E11CF"/>
    <w:rsid w:val="009F12D6"/>
    <w:rsid w:val="00A40CA0"/>
    <w:rsid w:val="00A6411A"/>
    <w:rsid w:val="00AA2EC3"/>
    <w:rsid w:val="00AC4FC4"/>
    <w:rsid w:val="00B21259"/>
    <w:rsid w:val="00B31A8A"/>
    <w:rsid w:val="00B93EC9"/>
    <w:rsid w:val="00BA1C17"/>
    <w:rsid w:val="00BD2C33"/>
    <w:rsid w:val="00BF212C"/>
    <w:rsid w:val="00C44B25"/>
    <w:rsid w:val="00C96A7F"/>
    <w:rsid w:val="00CA360B"/>
    <w:rsid w:val="00CA59E8"/>
    <w:rsid w:val="00CC4E5F"/>
    <w:rsid w:val="00CE0246"/>
    <w:rsid w:val="00CF28A2"/>
    <w:rsid w:val="00D61022"/>
    <w:rsid w:val="00D65AF1"/>
    <w:rsid w:val="00D70BF1"/>
    <w:rsid w:val="00D71511"/>
    <w:rsid w:val="00D85698"/>
    <w:rsid w:val="00DA6B24"/>
    <w:rsid w:val="00DF1741"/>
    <w:rsid w:val="00E25830"/>
    <w:rsid w:val="00E27F05"/>
    <w:rsid w:val="00E61F4C"/>
    <w:rsid w:val="00E9556F"/>
    <w:rsid w:val="00E956D8"/>
    <w:rsid w:val="00EA5084"/>
    <w:rsid w:val="00EB142B"/>
    <w:rsid w:val="00EB6F2F"/>
    <w:rsid w:val="00ED3760"/>
    <w:rsid w:val="00F03FFC"/>
    <w:rsid w:val="00F067F0"/>
    <w:rsid w:val="00F1237E"/>
    <w:rsid w:val="00F15A8C"/>
    <w:rsid w:val="00F54ED3"/>
    <w:rsid w:val="00F649BB"/>
    <w:rsid w:val="00F82687"/>
    <w:rsid w:val="00F8635A"/>
    <w:rsid w:val="00F918CF"/>
    <w:rsid w:val="00FB300B"/>
    <w:rsid w:val="00FB5E46"/>
    <w:rsid w:val="00FC6D79"/>
    <w:rsid w:val="00FC74EC"/>
    <w:rsid w:val="00FF0F0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25830"/>
    <w:pPr>
      <w:ind w:left="720"/>
      <w:contextualSpacing/>
    </w:pPr>
  </w:style>
  <w:style w:type="character" w:styleId="Hyperlink">
    <w:name w:val="Hyperlink"/>
    <w:basedOn w:val="DefaultParagraphFont"/>
    <w:uiPriority w:val="99"/>
    <w:unhideWhenUsed/>
    <w:rsid w:val="007E2F19"/>
    <w:rPr>
      <w:color w:val="0000FF" w:themeColor="hyperlink"/>
      <w:u w:val="single"/>
    </w:rPr>
  </w:style>
  <w:style w:type="paragraph" w:styleId="BalloonText">
    <w:name w:val="Balloon Text"/>
    <w:basedOn w:val="Normal"/>
    <w:link w:val="BalloonTextChar"/>
    <w:uiPriority w:val="99"/>
    <w:semiHidden/>
    <w:unhideWhenUsed/>
    <w:rsid w:val="00126872"/>
    <w:rPr>
      <w:rFonts w:ascii="Tahoma" w:hAnsi="Tahoma" w:cs="Tahoma"/>
      <w:sz w:val="16"/>
      <w:szCs w:val="16"/>
    </w:rPr>
  </w:style>
  <w:style w:type="character" w:customStyle="1" w:styleId="BalloonTextChar">
    <w:name w:val="Balloon Text Char"/>
    <w:basedOn w:val="DefaultParagraphFont"/>
    <w:link w:val="BalloonText"/>
    <w:uiPriority w:val="99"/>
    <w:semiHidden/>
    <w:rsid w:val="00126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7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utharbutt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C37D26BB-81B2-4775-A87A-45783D77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26</Words>
  <Characters>153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Kauthar</dc:creator>
  <cp:lastModifiedBy>Kauthar</cp:lastModifiedBy>
  <cp:revision>6</cp:revision>
  <dcterms:created xsi:type="dcterms:W3CDTF">2022-02-09T17:06:00Z</dcterms:created>
  <dcterms:modified xsi:type="dcterms:W3CDTF">2023-01-25T12:43:00Z</dcterms:modified>
</cp:coreProperties>
</file>