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kn-mls2pagesize"/>
        <w:tblW w:w="0" w:type="auto"/>
        <w:tblCellSpacing w:w="0" w:type="dxa"/>
        <w:tblInd w:w="3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906"/>
      </w:tblGrid>
      <w:tr w:rsidR="00573FED" w14:paraId="507FDB12" w14:textId="77777777">
        <w:trPr>
          <w:trHeight w:val="15418"/>
          <w:tblCellSpacing w:w="0" w:type="dxa"/>
        </w:trPr>
        <w:tc>
          <w:tcPr>
            <w:tcW w:w="11906" w:type="dxa"/>
            <w:tcMar>
              <w:top w:w="0" w:type="dxa"/>
              <w:left w:w="300" w:type="dxa"/>
              <w:bottom w:w="700" w:type="dxa"/>
              <w:right w:w="300" w:type="dxa"/>
            </w:tcMar>
            <w:hideMark/>
          </w:tcPr>
          <w:tbl>
            <w:tblPr>
              <w:tblStyle w:val="skn-mls2documentcelltopsection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7166"/>
              <w:gridCol w:w="3140"/>
              <w:gridCol w:w="500"/>
            </w:tblGrid>
            <w:tr w:rsidR="00573FED" w14:paraId="6BECC525" w14:textId="77777777">
              <w:trPr>
                <w:trHeight w:val="2220"/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F7462DB" w14:textId="77777777" w:rsidR="00573FED" w:rsidRDefault="00573FED"/>
              </w:tc>
              <w:tc>
                <w:tcPr>
                  <w:tcW w:w="7166" w:type="dxa"/>
                  <w:shd w:val="clear" w:color="auto" w:fill="FFFFFF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  <w:hideMark/>
                </w:tcPr>
                <w:p w14:paraId="1F0129D4" w14:textId="77777777" w:rsidR="00573FED" w:rsidRDefault="00000000">
                  <w:pPr>
                    <w:pStyle w:val="skn-mls2section"/>
                    <w:spacing w:line="20" w:lineRule="atLeast"/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  <w:shd w:val="clear" w:color="auto" w:fill="auto"/>
                    </w:rPr>
                    <w:t xml:space="preserve">    </w:t>
                  </w:r>
                  <w:r>
                    <w:rPr>
                      <w:color w:val="FFFFFF"/>
                      <w:sz w:val="2"/>
                    </w:rPr>
                    <w:t>.</w:t>
                  </w:r>
                </w:p>
                <w:p w14:paraId="0AAE5B52" w14:textId="77777777" w:rsidR="00573FED" w:rsidRDefault="00000000">
                  <w:pPr>
                    <w:pStyle w:val="skn-mls2name"/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hd w:val="clear" w:color="auto" w:fill="auto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</w:rPr>
                    <w:t>Kaila</w:t>
                  </w:r>
                  <w:r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hd w:val="clear" w:color="auto" w:fill="auto"/>
                    </w:rPr>
                    <w:t xml:space="preserve"> </w:t>
                  </w:r>
                </w:p>
                <w:p w14:paraId="5DF22032" w14:textId="77777777" w:rsidR="00573FED" w:rsidRDefault="00000000">
                  <w:pPr>
                    <w:pStyle w:val="skn-mls2disp-blk"/>
                    <w:spacing w:line="800" w:lineRule="atLeast"/>
                    <w:rPr>
                      <w:rStyle w:val="skn-mls2documentcelltopsectionleft-box"/>
                      <w:rFonts w:ascii="Montserrat" w:eastAsia="Montserrat" w:hAnsi="Montserrat" w:cs="Montserrat"/>
                      <w:caps/>
                      <w:color w:val="000000"/>
                      <w:spacing w:val="20"/>
                      <w:sz w:val="72"/>
                      <w:szCs w:val="72"/>
                      <w:shd w:val="clear" w:color="auto" w:fill="auto"/>
                    </w:rPr>
                  </w:pPr>
                  <w:r>
                    <w:rPr>
                      <w:rStyle w:val="skn-mls2documentcelltopsectionleft-box"/>
                      <w:rFonts w:ascii="Montserrat" w:eastAsia="Montserrat" w:hAnsi="Montserrat" w:cs="Montserrat"/>
                      <w:caps/>
                      <w:color w:val="000000"/>
                      <w:spacing w:val="20"/>
                      <w:sz w:val="72"/>
                      <w:szCs w:val="72"/>
                      <w:shd w:val="clear" w:color="auto" w:fill="auto"/>
                    </w:rPr>
                    <w:t>groenewald</w:t>
                  </w:r>
                </w:p>
                <w:p w14:paraId="2CC9FBFA" w14:textId="3525F828" w:rsidR="00573FED" w:rsidRDefault="00000000">
                  <w:pPr>
                    <w:pStyle w:val="div"/>
                    <w:spacing w:line="200" w:lineRule="exact"/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  <w:shd w:val="clear" w:color="auto" w:fill="auto"/>
                    </w:rPr>
                    <w:t> </w:t>
                  </w:r>
                  <w:r w:rsidR="00A61C31"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3D0864FF" wp14:editId="4E0F1F0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127000</wp:posOffset>
                        </wp:positionV>
                        <wp:extent cx="4538345" cy="26035"/>
                        <wp:effectExtent l="0" t="0" r="0" b="0"/>
                        <wp:wrapNone/>
                        <wp:docPr id="63" name="Picture 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8345" cy="26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61C3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061760E2" wp14:editId="268C5B18">
                            <wp:simplePos x="0" y="0"/>
                            <wp:positionH relativeFrom="page">
                              <wp:posOffset>1587500</wp:posOffset>
                            </wp:positionH>
                            <wp:positionV relativeFrom="page">
                              <wp:posOffset>196850</wp:posOffset>
                            </wp:positionV>
                            <wp:extent cx="1460500" cy="381000"/>
                            <wp:effectExtent l="0" t="0" r="0" b="3175"/>
                            <wp:wrapNone/>
                            <wp:docPr id="1259427438" name="Rectangle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0500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B96B61" id="Rectangle 64" o:spid="_x0000_s1026" style="position:absolute;margin-left:125pt;margin-top:15.5pt;width:1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" o:allowincell="f" stroked="f">
                            <w10:wrap anchorx="page" anchory="pag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BD4692E" w14:textId="5AD96199" w:rsidR="00573FED" w:rsidRDefault="00A61C31">
                  <w:pPr>
                    <w:pStyle w:val="skn-mls2section"/>
                    <w:spacing w:line="400" w:lineRule="atLeast"/>
                    <w:jc w:val="right"/>
                    <w:rPr>
                      <w:rStyle w:val="skn-mls2documentcelltopsection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7456" behindDoc="0" locked="0" layoutInCell="0" allowOverlap="1" wp14:anchorId="49EC7433" wp14:editId="2FAB549A">
                        <wp:simplePos x="0" y="0"/>
                        <wp:positionH relativeFrom="page">
                          <wp:posOffset>5337810</wp:posOffset>
                        </wp:positionH>
                        <wp:positionV relativeFrom="page">
                          <wp:posOffset>508000</wp:posOffset>
                        </wp:positionV>
                        <wp:extent cx="1612900" cy="1612900"/>
                        <wp:effectExtent l="0" t="0" r="0" b="0"/>
                        <wp:wrapNone/>
                        <wp:docPr id="65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900" cy="1612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00000">
                    <w:rPr>
                      <w:rStyle w:val="skn-mls2documentcelltopsection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ED3EEDC" w14:textId="4DAB84CC" w:rsidR="00573FED" w:rsidRDefault="00A61C31">
                  <w:pPr>
                    <w:pStyle w:val="skn-mls2prfl-picfield"/>
                    <w:spacing w:line="400" w:lineRule="atLeast"/>
                    <w:jc w:val="right"/>
                    <w:rPr>
                      <w:rStyle w:val="skn-mls2documentcelltopsection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0" locked="0" layoutInCell="0" allowOverlap="1" wp14:anchorId="0F32A7EA" wp14:editId="1B7E0C53">
                        <wp:simplePos x="0" y="0"/>
                        <wp:positionH relativeFrom="page">
                          <wp:posOffset>5439410</wp:posOffset>
                        </wp:positionH>
                        <wp:positionV relativeFrom="page">
                          <wp:posOffset>609600</wp:posOffset>
                        </wp:positionV>
                        <wp:extent cx="1409700" cy="1409700"/>
                        <wp:effectExtent l="0" t="0" r="0" b="0"/>
                        <wp:wrapNone/>
                        <wp:docPr id="66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409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37F765E" w14:textId="77777777" w:rsidR="00573FED" w:rsidRDefault="00573FED">
                  <w:pPr>
                    <w:pStyle w:val="skn-mls2prfl-picfield"/>
                    <w:spacing w:line="400" w:lineRule="atLeast"/>
                    <w:jc w:val="right"/>
                    <w:rPr>
                      <w:rStyle w:val="skn-mls2documentcelltopsection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55403D7" w14:textId="77777777" w:rsidR="00573FED" w:rsidRDefault="00573FED">
            <w:pPr>
              <w:rPr>
                <w:vanish/>
              </w:rPr>
            </w:pPr>
          </w:p>
          <w:tbl>
            <w:tblPr>
              <w:tblStyle w:val="skn-mls2documentcellparent-contain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2640"/>
              <w:gridCol w:w="400"/>
              <w:gridCol w:w="400"/>
              <w:gridCol w:w="6866"/>
              <w:gridCol w:w="500"/>
            </w:tblGrid>
            <w:tr w:rsidR="00573FED" w14:paraId="192FB3C6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324426C" w14:textId="77777777" w:rsidR="00573FED" w:rsidRDefault="00573FED">
                  <w:pPr>
                    <w:pStyle w:val="skn-mls2documentcellparent-containerleftpaddingcellParagraph"/>
                    <w:spacing w:line="400" w:lineRule="atLeast"/>
                    <w:textAlignment w:val="auto"/>
                    <w:rPr>
                      <w:rStyle w:val="skn-mls2documentcellparent-containerleftpaddingcell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114F1B1" w14:textId="77777777" w:rsidR="00573FED" w:rsidRDefault="00000000">
                  <w:pPr>
                    <w:pStyle w:val="skn-mls2heading"/>
                    <w:spacing w:line="320" w:lineRule="exact"/>
                    <w:rPr>
                      <w:rStyle w:val="skn-mls2documentcellparent-containerleft-box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Contact</w:t>
                  </w:r>
                </w:p>
                <w:p w14:paraId="6B88DF93" w14:textId="77777777" w:rsidR="00573FED" w:rsidRDefault="00573FED">
                  <w:pPr>
                    <w:spacing w:line="100" w:lineRule="exact"/>
                  </w:pPr>
                </w:p>
                <w:p w14:paraId="7CF60728" w14:textId="77777777" w:rsidR="00573FED" w:rsidRDefault="00000000">
                  <w:pPr>
                    <w:pStyle w:val="skn-mls2addressdiv"/>
                    <w:spacing w:after="100" w:line="3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Cape Town, Paarl, 7646</w:t>
                  </w:r>
                </w:p>
                <w:p w14:paraId="057D7402" w14:textId="77777777" w:rsidR="00573FED" w:rsidRDefault="00000000">
                  <w:pPr>
                    <w:pStyle w:val="skn-mls2addressdiv"/>
                    <w:spacing w:after="100" w:line="3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0815872070</w:t>
                  </w:r>
                </w:p>
                <w:p w14:paraId="38D8288D" w14:textId="77777777" w:rsidR="00573FED" w:rsidRDefault="00000000">
                  <w:pPr>
                    <w:pStyle w:val="skn-mls2addressdivnth-last-child1"/>
                    <w:spacing w:line="3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kaila7gee@gmail.com</w:t>
                  </w:r>
                </w:p>
                <w:p w14:paraId="5798690F" w14:textId="77777777" w:rsidR="00573FED" w:rsidRDefault="00000000">
                  <w:pPr>
                    <w:pStyle w:val="div"/>
                    <w:spacing w:line="800" w:lineRule="exac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D035B5D" w14:textId="496C1ED4" w:rsidR="00573FED" w:rsidRDefault="00A61C31">
                  <w:pPr>
                    <w:pStyle w:val="skn-mls2heading"/>
                    <w:spacing w:line="320" w:lineRule="exact"/>
                    <w:rPr>
                      <w:rStyle w:val="skn-mls2documentcellparent-containerleft-box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5607841" wp14:editId="5465334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-254000</wp:posOffset>
                        </wp:positionV>
                        <wp:extent cx="1664335" cy="26035"/>
                        <wp:effectExtent l="0" t="0" r="0" b="0"/>
                        <wp:wrapNone/>
                        <wp:docPr id="67" name="Pictur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4335" cy="26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00000">
                    <w:rPr>
                      <w:rStyle w:val="skn-mls2documentcellparent-containerlef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Core Qualifications</w:t>
                  </w:r>
                </w:p>
                <w:p w14:paraId="54D4BC60" w14:textId="77777777" w:rsidR="00573FED" w:rsidRDefault="00573FED">
                  <w:pPr>
                    <w:spacing w:line="100" w:lineRule="exact"/>
                  </w:pPr>
                </w:p>
                <w:p w14:paraId="004B948F" w14:textId="77777777" w:rsidR="00573FED" w:rsidRDefault="00000000">
                  <w:pPr>
                    <w:pStyle w:val="skn-mls2li"/>
                    <w:numPr>
                      <w:ilvl w:val="0"/>
                      <w:numId w:val="1"/>
                    </w:numPr>
                    <w:spacing w:line="400" w:lineRule="atLeast"/>
                    <w:ind w:left="200" w:hanging="200"/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Office supply management</w:t>
                  </w:r>
                </w:p>
                <w:p w14:paraId="6E8ED1B7" w14:textId="77777777" w:rsidR="00573FED" w:rsidRDefault="00000000">
                  <w:pPr>
                    <w:pStyle w:val="skn-mls2li"/>
                    <w:numPr>
                      <w:ilvl w:val="0"/>
                      <w:numId w:val="1"/>
                    </w:numPr>
                    <w:spacing w:line="400" w:lineRule="atLeast"/>
                    <w:ind w:left="200" w:hanging="200"/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Microsoft Office</w:t>
                  </w:r>
                </w:p>
                <w:p w14:paraId="78105A48" w14:textId="77777777" w:rsidR="00573FED" w:rsidRDefault="00000000">
                  <w:pPr>
                    <w:pStyle w:val="skn-mls2li"/>
                    <w:numPr>
                      <w:ilvl w:val="0"/>
                      <w:numId w:val="1"/>
                    </w:numPr>
                    <w:spacing w:line="400" w:lineRule="atLeast"/>
                    <w:ind w:left="200" w:hanging="200"/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Invoice preparation</w:t>
                  </w:r>
                </w:p>
                <w:p w14:paraId="26646DAD" w14:textId="77777777" w:rsidR="00573FED" w:rsidRDefault="00000000">
                  <w:pPr>
                    <w:pStyle w:val="skn-mls2li"/>
                    <w:numPr>
                      <w:ilvl w:val="0"/>
                      <w:numId w:val="1"/>
                    </w:numPr>
                    <w:spacing w:line="400" w:lineRule="atLeast"/>
                    <w:ind w:left="200" w:hanging="200"/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Task prioritising</w:t>
                  </w:r>
                </w:p>
                <w:p w14:paraId="75D04083" w14:textId="77777777" w:rsidR="00573FED" w:rsidRDefault="00000000">
                  <w:pPr>
                    <w:pStyle w:val="skn-mls2li"/>
                    <w:numPr>
                      <w:ilvl w:val="0"/>
                      <w:numId w:val="1"/>
                    </w:numPr>
                    <w:spacing w:line="400" w:lineRule="atLeast"/>
                    <w:ind w:left="200" w:hanging="200"/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Data entry</w:t>
                  </w:r>
                </w:p>
                <w:p w14:paraId="5147EA68" w14:textId="77777777" w:rsidR="00573FED" w:rsidRDefault="00000000">
                  <w:pPr>
                    <w:pStyle w:val="skn-mls2li"/>
                    <w:numPr>
                      <w:ilvl w:val="0"/>
                      <w:numId w:val="1"/>
                    </w:numPr>
                    <w:spacing w:line="400" w:lineRule="atLeast"/>
                    <w:ind w:left="200" w:hanging="200"/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Sales strategies</w:t>
                  </w:r>
                </w:p>
                <w:p w14:paraId="4EF88BB2" w14:textId="77777777" w:rsidR="00573FED" w:rsidRDefault="00000000">
                  <w:pPr>
                    <w:pStyle w:val="skn-mls2li"/>
                    <w:numPr>
                      <w:ilvl w:val="0"/>
                      <w:numId w:val="2"/>
                    </w:numPr>
                    <w:spacing w:line="400" w:lineRule="atLeast"/>
                    <w:ind w:left="200" w:hanging="200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Pricing</w:t>
                  </w:r>
                </w:p>
                <w:p w14:paraId="3014056E" w14:textId="77777777" w:rsidR="00573FED" w:rsidRDefault="00000000">
                  <w:pPr>
                    <w:pStyle w:val="skn-mls2li"/>
                    <w:numPr>
                      <w:ilvl w:val="0"/>
                      <w:numId w:val="2"/>
                    </w:numPr>
                    <w:spacing w:line="400" w:lineRule="atLeast"/>
                    <w:ind w:left="200" w:hanging="200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Business administration</w:t>
                  </w:r>
                </w:p>
                <w:p w14:paraId="0B2117AB" w14:textId="77777777" w:rsidR="00573FED" w:rsidRDefault="00000000">
                  <w:pPr>
                    <w:pStyle w:val="skn-mls2li"/>
                    <w:numPr>
                      <w:ilvl w:val="0"/>
                      <w:numId w:val="2"/>
                    </w:numPr>
                    <w:spacing w:line="400" w:lineRule="atLeast"/>
                    <w:ind w:left="200" w:hanging="200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Customer relations</w:t>
                  </w:r>
                </w:p>
                <w:p w14:paraId="0F95B246" w14:textId="77777777" w:rsidR="00573FED" w:rsidRDefault="00000000">
                  <w:pPr>
                    <w:pStyle w:val="skn-mls2li"/>
                    <w:numPr>
                      <w:ilvl w:val="0"/>
                      <w:numId w:val="2"/>
                    </w:numPr>
                    <w:spacing w:line="400" w:lineRule="atLeast"/>
                    <w:ind w:left="200" w:hanging="200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Stock counting</w:t>
                  </w:r>
                </w:p>
                <w:p w14:paraId="7CE4CEEA" w14:textId="77777777" w:rsidR="00573FED" w:rsidRDefault="00000000">
                  <w:pPr>
                    <w:pStyle w:val="skn-mls2li"/>
                    <w:numPr>
                      <w:ilvl w:val="0"/>
                      <w:numId w:val="2"/>
                    </w:numPr>
                    <w:spacing w:line="400" w:lineRule="atLeast"/>
                    <w:ind w:left="200" w:hanging="200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Complaint management</w:t>
                  </w:r>
                </w:p>
                <w:p w14:paraId="70E2DCA5" w14:textId="77777777" w:rsidR="00573FED" w:rsidRDefault="00000000">
                  <w:pPr>
                    <w:pStyle w:val="div"/>
                    <w:spacing w:line="800" w:lineRule="exac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A3786AC" w14:textId="6F6CF75F" w:rsidR="00573FED" w:rsidRDefault="00A61C31">
                  <w:pPr>
                    <w:pStyle w:val="skn-mls2heading"/>
                    <w:spacing w:line="320" w:lineRule="exact"/>
                    <w:rPr>
                      <w:rStyle w:val="skn-mls2documentcellparent-containerleft-box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00F20A97" wp14:editId="06185B2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-254000</wp:posOffset>
                        </wp:positionV>
                        <wp:extent cx="1664335" cy="26035"/>
                        <wp:effectExtent l="0" t="0" r="0" b="0"/>
                        <wp:wrapNone/>
                        <wp:docPr id="68" name="Pictur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4335" cy="26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00000">
                    <w:rPr>
                      <w:rStyle w:val="skn-mls2documentcellparent-containerlef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Education</w:t>
                  </w:r>
                </w:p>
                <w:p w14:paraId="4F366181" w14:textId="77777777" w:rsidR="00573FED" w:rsidRDefault="00573FED">
                  <w:pPr>
                    <w:spacing w:line="100" w:lineRule="exact"/>
                  </w:pPr>
                </w:p>
                <w:p w14:paraId="744776B7" w14:textId="77777777" w:rsidR="00573FED" w:rsidRDefault="00000000">
                  <w:pPr>
                    <w:pStyle w:val="div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i-to-i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4A2370C" w14:textId="77777777" w:rsidR="00573FED" w:rsidRDefault="00000000">
                  <w:pPr>
                    <w:pStyle w:val="skn-mls2paddedline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Tefl 180 Hours certificate</w:t>
                  </w:r>
                  <w:r>
                    <w:rPr>
                      <w:rStyle w:val="skn-mls2beforecolonspace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: English Teaching</w:t>
                  </w: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E26CF35" w14:textId="77777777" w:rsidR="00573FED" w:rsidRDefault="00000000">
                  <w:pPr>
                    <w:pStyle w:val="skn-mls2disp-blk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2023</w:t>
                  </w: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1E7E3DF" w14:textId="77777777" w:rsidR="00573FED" w:rsidRDefault="00000000">
                  <w:pPr>
                    <w:pStyle w:val="div"/>
                    <w:spacing w:line="200" w:lineRule="exac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381D9DA8" w14:textId="77777777" w:rsidR="00573FED" w:rsidRDefault="00000000">
                  <w:pPr>
                    <w:pStyle w:val="sectionparagraphdiv-paragraph-spacingemptySpaceAfterPara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335FFFC" w14:textId="77777777" w:rsidR="00573FED" w:rsidRDefault="00000000">
                  <w:pPr>
                    <w:pStyle w:val="div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Paarl girls' high school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9AA621B" w14:textId="77777777" w:rsidR="00573FED" w:rsidRDefault="00000000">
                  <w:pPr>
                    <w:pStyle w:val="skn-mls2paddedline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Paarl, WC</w:t>
                  </w: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8826D72" w14:textId="77777777" w:rsidR="00573FED" w:rsidRDefault="00000000">
                  <w:pPr>
                    <w:pStyle w:val="skn-mls2disp-blk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2019</w:t>
                  </w: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EAD5468" w14:textId="77777777" w:rsidR="00573FED" w:rsidRDefault="00000000">
                  <w:pPr>
                    <w:pStyle w:val="sectionparagraphnth-last-child1div-paragraph-spacing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2A8BD0C8" w14:textId="77777777" w:rsidR="00573FED" w:rsidRDefault="00000000">
                  <w:pPr>
                    <w:pStyle w:val="sectionparagraphnth-last-child1div-paragraph-spacingemptySpaceAfterPara"/>
                    <w:spacing w:line="800" w:lineRule="exac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0D54892" w14:textId="77777777" w:rsidR="00573FED" w:rsidRDefault="00573FED">
                  <w:pPr>
                    <w:pStyle w:val="sectionparagraphnth-last-child1div-paragraph-spacingemptySpaceAfterPara"/>
                    <w:spacing w:line="400" w:lineRule="atLeast"/>
                    <w:rPr>
                      <w:rStyle w:val="sectionparagraphnth-last-child1div-paragraph-spacingemptySpaceAfterParaCharacter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14DE08F" w14:textId="77777777" w:rsidR="00573FED" w:rsidRDefault="00573FED">
                  <w:pPr>
                    <w:pStyle w:val="sectionparagraphnth-last-child1div-paragraph-spacingemptySpaceAfterPara"/>
                    <w:spacing w:line="400" w:lineRule="atLeast"/>
                    <w:rPr>
                      <w:rStyle w:val="sectionparagraphnth-last-child1div-paragraph-spacingemptySpaceAfterParaCharacter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3AC876B" w14:textId="77777777" w:rsidR="00573FED" w:rsidRDefault="00000000">
                  <w:pPr>
                    <w:pStyle w:val="skn-mls2heading"/>
                    <w:spacing w:line="320" w:lineRule="exact"/>
                    <w:rPr>
                      <w:rStyle w:val="skn-mls2documentcellparent-containerright-box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Professional Summary</w:t>
                  </w:r>
                </w:p>
                <w:p w14:paraId="4CD3F9EC" w14:textId="77777777" w:rsidR="00573FED" w:rsidRDefault="00573FED">
                  <w:pPr>
                    <w:spacing w:line="100" w:lineRule="exact"/>
                  </w:pPr>
                </w:p>
                <w:p w14:paraId="7B27BBB5" w14:textId="77777777" w:rsidR="00573FED" w:rsidRDefault="00000000">
                  <w:pPr>
                    <w:pStyle w:val="p"/>
                    <w:spacing w:line="400" w:lineRule="atLeas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I matriculated from Paarl Girls High in 2019, where I then started to discover the different working environments. My strong points are in organisation and administration. I am computer literate, and I am very eager to gain knowledge. I am a fast learner and enjoy working in fast paced environments. I strive to learn new things daily and am very committed when it comes to my job. I am Hard working, Career driven, Focused, Committed, Loyal, Proactive, Professional, Friendly, Self-assured, and Customer-orientated. As much as I love working in my own space, I am also a Team Player and enjoy working with people. I enjoy being given new challenges. I am fully bilingual in both English and Afrikaans .</w:t>
                  </w:r>
                </w:p>
                <w:p w14:paraId="3E58FAF3" w14:textId="77777777" w:rsidR="00573FED" w:rsidRDefault="00000000">
                  <w:pPr>
                    <w:pStyle w:val="div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6A02134" w14:textId="79DDD9CE" w:rsidR="00573FED" w:rsidRDefault="00A61C31">
                  <w:pPr>
                    <w:pStyle w:val="skn-mls2heading"/>
                    <w:spacing w:line="320" w:lineRule="exact"/>
                    <w:rPr>
                      <w:rStyle w:val="skn-mls2documentcellparent-containerright-box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608D0670" wp14:editId="5C0D00A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-254000</wp:posOffset>
                        </wp:positionV>
                        <wp:extent cx="4347845" cy="26035"/>
                        <wp:effectExtent l="0" t="0" r="0" b="0"/>
                        <wp:wrapNone/>
                        <wp:docPr id="69" name="Pictur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7845" cy="26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00000"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Experience</w:t>
                  </w:r>
                </w:p>
                <w:p w14:paraId="7826BB6D" w14:textId="77777777" w:rsidR="00573FED" w:rsidRDefault="00573FED">
                  <w:pPr>
                    <w:spacing w:line="100" w:lineRule="exact"/>
                  </w:pPr>
                </w:p>
                <w:p w14:paraId="00F14867" w14:textId="77777777" w:rsidR="00573FED" w:rsidRDefault="00000000">
                  <w:pPr>
                    <w:pStyle w:val="skn-mls2txt-bold"/>
                    <w:spacing w:line="400" w:lineRule="atLeast"/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  <w:t>Office Administrator</w:t>
                  </w:r>
                </w:p>
                <w:p w14:paraId="43733803" w14:textId="77777777" w:rsidR="00573FED" w:rsidRDefault="00000000">
                  <w:pPr>
                    <w:spacing w:line="400" w:lineRule="atLeast"/>
                    <w:textAlignment w:val="auto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Blackout Power Solutions |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Paarl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May 2023 - Current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638A575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Creating and updating quotes.</w:t>
                  </w:r>
                </w:p>
                <w:p w14:paraId="36303AB1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Creating invoices.</w:t>
                  </w:r>
                </w:p>
                <w:p w14:paraId="73487330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Updating base list of clients.</w:t>
                  </w:r>
                </w:p>
                <w:p w14:paraId="3D77DEF1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Interacting and communicating with clients.</w:t>
                  </w:r>
                </w:p>
                <w:p w14:paraId="3AB0899C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Delegated office administration tasks for smooth front-of-house management.</w:t>
                  </w:r>
                </w:p>
                <w:p w14:paraId="219BF925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Scheduled workers and allocated resources for routine office operations and special projects.</w:t>
                  </w:r>
                </w:p>
                <w:p w14:paraId="77B1C140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Established clear procedures for team work, document tracking and data reporting.</w:t>
                  </w:r>
                </w:p>
                <w:p w14:paraId="794FB905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Ordered cost-efficient office supplies and stationery to meet operational requirements.</w:t>
                  </w:r>
                </w:p>
                <w:p w14:paraId="0279EFED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Coordinated fast, accurate clerical work for forms, files and general data entry.</w:t>
                  </w:r>
                </w:p>
                <w:p w14:paraId="1AF61B5C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Assisted with monthly office stock levels, conducting physical counts and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lastRenderedPageBreak/>
                    <w:t>reconciling with stock management system.</w:t>
                  </w:r>
                </w:p>
                <w:p w14:paraId="6E845E1B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Communicated with staff through various internal platforms to keep colleagues informed of office updates.</w:t>
                  </w:r>
                </w:p>
                <w:p w14:paraId="671B1FCD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Completed data processing and processing orders into relevant systems to keep records and documentation up-to-date.</w:t>
                  </w:r>
                </w:p>
                <w:p w14:paraId="169FEE31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Managed office correspondence, including emails, phone calls and mail, efficiently and promptly.</w:t>
                  </w:r>
                </w:p>
                <w:p w14:paraId="108184CD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Oversaw effective file management to keep office records up-to-date.</w:t>
                  </w:r>
                </w:p>
                <w:p w14:paraId="53D06C63" w14:textId="77777777" w:rsidR="00573FED" w:rsidRDefault="00000000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Communicated with office managers to understand department priorities and workload.</w:t>
                  </w:r>
                </w:p>
                <w:p w14:paraId="7DDAE97A" w14:textId="77777777" w:rsidR="00573FED" w:rsidRDefault="00000000">
                  <w:pPr>
                    <w:pStyle w:val="div"/>
                    <w:spacing w:line="2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23BF384" w14:textId="77777777" w:rsidR="00573FED" w:rsidRDefault="00000000">
                  <w:pPr>
                    <w:pStyle w:val="sectionparagraphdiv-paragraph-spacingemptySpaceAfterPara"/>
                    <w:spacing w:line="400" w:lineRule="atLeas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0F9F514" w14:textId="77777777" w:rsidR="00573FED" w:rsidRDefault="00000000">
                  <w:pPr>
                    <w:pStyle w:val="skn-mls2txt-bold"/>
                    <w:spacing w:line="400" w:lineRule="atLeast"/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  <w:t>Shop Assistant</w:t>
                  </w:r>
                </w:p>
                <w:p w14:paraId="703BF035" w14:textId="77777777" w:rsidR="00573FED" w:rsidRDefault="00000000">
                  <w:pPr>
                    <w:spacing w:line="400" w:lineRule="atLeast"/>
                    <w:textAlignment w:val="auto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Lira &amp; Fynn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Paarl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Sep 2022 - Apr 2023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67B0954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Opened and closed store by completing security, cleaning and financial checklists.</w:t>
                  </w:r>
                </w:p>
                <w:p w14:paraId="7921C0E4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Established and nurtured effective relationships with customers, colleagues and store management.</w:t>
                  </w:r>
                </w:p>
                <w:p w14:paraId="1EF1E1D1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Delivered on store targets with strong sales and customer service skills.</w:t>
                  </w:r>
                </w:p>
                <w:p w14:paraId="4070D37C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Calculated product prices and processed payments accurately, returning change for cash remittances and issuing receipts for audit purposes.</w:t>
                  </w:r>
                </w:p>
                <w:p w14:paraId="436E1D9B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Created attractive displays for merchandise to enhance sales.</w:t>
                  </w:r>
                </w:p>
                <w:p w14:paraId="727289D0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Maximised sales by quickly locating correct items, colours and sizes.</w:t>
                  </w:r>
                </w:p>
                <w:p w14:paraId="2F1DEDD8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Handled special customer requests to locate out-of-stock items.</w:t>
                  </w:r>
                </w:p>
                <w:p w14:paraId="2A3A45EC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Demonstrated products using exceptional presentation skills, explaining product features and usage to close sales transactions.</w:t>
                  </w:r>
                </w:p>
                <w:p w14:paraId="18992908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Maintained comprehensive brand and product knowledge to maximise sales opportunities and meet set targets.</w:t>
                  </w:r>
                </w:p>
                <w:p w14:paraId="46C7D785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Improved availability and inventory accuracy with precise stock counts, contacting vendors to request replacements for depleted items.</w:t>
                  </w:r>
                </w:p>
                <w:p w14:paraId="7BA3EB52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Took stock of products and updated inventory records with new totals.</w:t>
                  </w:r>
                </w:p>
                <w:p w14:paraId="5A87991B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Assisted in annual stocktaking through counting, record-keeping and documenting.</w:t>
                  </w:r>
                </w:p>
                <w:p w14:paraId="1F098571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Built displays of items for special promotions and updated signs with correct pricing.</w:t>
                  </w:r>
                </w:p>
                <w:p w14:paraId="4B50F15A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Handled customer returns, refunds and exchanges at customer service desk.</w:t>
                  </w:r>
                </w:p>
                <w:p w14:paraId="7B47F776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Operated register to process payments via cheque, cash and cards.</w:t>
                  </w:r>
                </w:p>
                <w:p w14:paraId="12ED6E0B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Assisting with online store operations.</w:t>
                  </w:r>
                </w:p>
                <w:p w14:paraId="39A35F5B" w14:textId="77777777" w:rsidR="00573FED" w:rsidRDefault="00000000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Assisting with roster planning of all employees.</w:t>
                  </w:r>
                </w:p>
                <w:p w14:paraId="4B8E0B36" w14:textId="77777777" w:rsidR="00573FED" w:rsidRDefault="00000000">
                  <w:pPr>
                    <w:pStyle w:val="div"/>
                    <w:spacing w:line="2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  <w:p w14:paraId="2350F8B3" w14:textId="77777777" w:rsidR="00573FED" w:rsidRDefault="00000000">
                  <w:pPr>
                    <w:pStyle w:val="sectionparagraphdiv-paragraph-spacingemptySpaceAfterPara"/>
                    <w:spacing w:line="400" w:lineRule="atLeas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461BBF2" w14:textId="77777777" w:rsidR="00573FED" w:rsidRDefault="00000000">
                  <w:pPr>
                    <w:pStyle w:val="skn-mls2txt-bold"/>
                    <w:spacing w:line="400" w:lineRule="atLeast"/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  <w:t>Au Pair</w:t>
                  </w:r>
                </w:p>
                <w:p w14:paraId="647439B5" w14:textId="77777777" w:rsidR="00573FED" w:rsidRDefault="00000000">
                  <w:pPr>
                    <w:spacing w:line="400" w:lineRule="atLeast"/>
                    <w:textAlignment w:val="auto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Robert Du Preez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Paarl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Sep 2021 - Apr 2022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9D6CC43" w14:textId="77777777" w:rsidR="00573FED" w:rsidRDefault="00000000">
                  <w:pPr>
                    <w:pStyle w:val="skn-mls2li"/>
                    <w:numPr>
                      <w:ilvl w:val="0"/>
                      <w:numId w:val="5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(Aged 13, 17 and 19)</w:t>
                  </w:r>
                </w:p>
                <w:p w14:paraId="20671BAE" w14:textId="77777777" w:rsidR="00573FED" w:rsidRDefault="00000000">
                  <w:pPr>
                    <w:pStyle w:val="skn-mls2li"/>
                    <w:numPr>
                      <w:ilvl w:val="0"/>
                      <w:numId w:val="5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Completed shopping trips with children for necessary items, clothes and food for family.</w:t>
                  </w:r>
                </w:p>
                <w:p w14:paraId="2E9DA6EC" w14:textId="77777777" w:rsidR="00573FED" w:rsidRDefault="00000000">
                  <w:pPr>
                    <w:pStyle w:val="skn-mls2li"/>
                    <w:numPr>
                      <w:ilvl w:val="0"/>
                      <w:numId w:val="5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Took children on outings to local parks and playgroups, encouraging play with others.</w:t>
                  </w:r>
                </w:p>
                <w:p w14:paraId="711974DD" w14:textId="77777777" w:rsidR="00573FED" w:rsidRDefault="00000000">
                  <w:pPr>
                    <w:pStyle w:val="skn-mls2li"/>
                    <w:numPr>
                      <w:ilvl w:val="0"/>
                      <w:numId w:val="5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Dropped and picked children from school on time in adherence to school rules.</w:t>
                  </w:r>
                </w:p>
                <w:p w14:paraId="78A526E9" w14:textId="77777777" w:rsidR="00573FED" w:rsidRDefault="00000000">
                  <w:pPr>
                    <w:pStyle w:val="skn-mls2li"/>
                    <w:numPr>
                      <w:ilvl w:val="0"/>
                      <w:numId w:val="5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Built and maintained positive relationships with parents and children to win trust.</w:t>
                  </w:r>
                </w:p>
                <w:p w14:paraId="72D2B6BF" w14:textId="77777777" w:rsidR="00573FED" w:rsidRDefault="00000000">
                  <w:pPr>
                    <w:pStyle w:val="div"/>
                    <w:spacing w:line="2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8B9B234" w14:textId="77777777" w:rsidR="00573FED" w:rsidRDefault="00000000">
                  <w:pPr>
                    <w:pStyle w:val="sectionparagraphdiv-paragraph-spacingemptySpaceAfterPara"/>
                    <w:spacing w:line="400" w:lineRule="atLeas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6F62F43" w14:textId="77777777" w:rsidR="00573FED" w:rsidRDefault="00000000">
                  <w:pPr>
                    <w:pStyle w:val="skn-mls2txt-bold"/>
                    <w:spacing w:line="400" w:lineRule="atLeast"/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  <w:t>Ice Cream Server</w:t>
                  </w:r>
                </w:p>
                <w:p w14:paraId="4D7FE3EC" w14:textId="77777777" w:rsidR="00573FED" w:rsidRDefault="00000000">
                  <w:pPr>
                    <w:spacing w:line="400" w:lineRule="atLeast"/>
                    <w:textAlignment w:val="auto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Sea Breeze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Blouberg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Aug 2021 - Mar 2022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E57B29F" w14:textId="77777777" w:rsidR="00573FED" w:rsidRDefault="00000000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Used bubbly personality to engage with customers and develop positive rapport.</w:t>
                  </w:r>
                </w:p>
                <w:p w14:paraId="456C4817" w14:textId="77777777" w:rsidR="00573FED" w:rsidRDefault="00000000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Sampled ice cream flavours to passers-by on the street using interpersonal skills.</w:t>
                  </w:r>
                </w:p>
                <w:p w14:paraId="66167B63" w14:textId="77777777" w:rsidR="00573FED" w:rsidRDefault="00000000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Counted stock daily and provided management with order list.</w:t>
                  </w:r>
                </w:p>
                <w:p w14:paraId="0788676D" w14:textId="77777777" w:rsidR="00573FED" w:rsidRDefault="00000000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Opened, closed and cleaned machine equipment in line with company procedures.</w:t>
                  </w:r>
                </w:p>
                <w:p w14:paraId="16F467A3" w14:textId="77777777" w:rsidR="00573FED" w:rsidRDefault="00000000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Provided on-the-job training and support to junior staff on scooping techniques and processing payments.</w:t>
                  </w:r>
                </w:p>
                <w:p w14:paraId="3938A40B" w14:textId="77777777" w:rsidR="00573FED" w:rsidRDefault="00000000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Checked stock use-by dates and rotated stock regularly to minimise wastage.</w:t>
                  </w:r>
                </w:p>
                <w:p w14:paraId="4CFA0CF1" w14:textId="77777777" w:rsidR="00573FED" w:rsidRDefault="00000000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Maximised customer satisfaction by quickly addressing and resolving complaints with food or service.</w:t>
                  </w:r>
                </w:p>
                <w:p w14:paraId="2FCF5650" w14:textId="77777777" w:rsidR="00573FED" w:rsidRDefault="00000000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Delivered great service by being adaptable, using initiative and communicating with diverse range of people.</w:t>
                  </w:r>
                </w:p>
                <w:p w14:paraId="402F0FF5" w14:textId="77777777" w:rsidR="00573FED" w:rsidRDefault="00000000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Processed cash and card payments, providing correct change and feedback forms.</w:t>
                  </w:r>
                </w:p>
                <w:p w14:paraId="6883FC20" w14:textId="77777777" w:rsidR="00573FED" w:rsidRDefault="00000000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Remembered key menu features, ingredients and allergen information.</w:t>
                  </w:r>
                </w:p>
                <w:p w14:paraId="2A6C3476" w14:textId="77777777" w:rsidR="00573FED" w:rsidRDefault="00000000">
                  <w:pPr>
                    <w:pStyle w:val="sectionparagraphnth-last-child1div-paragraph-spacing"/>
                    <w:spacing w:line="400" w:lineRule="atLeas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4256EBB" w14:textId="77777777" w:rsidR="00573FED" w:rsidRDefault="00000000">
                  <w:pPr>
                    <w:pStyle w:val="sectionparagraphnth-last-child1div-paragraph-spacingemptySpaceAfterPara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B15C9EE" w14:textId="59723F91" w:rsidR="00573FED" w:rsidRDefault="00A61C31">
                  <w:pPr>
                    <w:pStyle w:val="skn-mls2heading"/>
                    <w:spacing w:line="320" w:lineRule="exact"/>
                    <w:rPr>
                      <w:rStyle w:val="skn-mls2documentcellparent-containerright-box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1D3CF0C0" wp14:editId="705DCC4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-254000</wp:posOffset>
                        </wp:positionV>
                        <wp:extent cx="4347845" cy="26035"/>
                        <wp:effectExtent l="0" t="0" r="0" b="0"/>
                        <wp:wrapNone/>
                        <wp:docPr id="70" name="Pictur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7845" cy="26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00000"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References</w:t>
                  </w:r>
                </w:p>
                <w:p w14:paraId="0DF0B30A" w14:textId="77777777" w:rsidR="00573FED" w:rsidRDefault="00573FED">
                  <w:pPr>
                    <w:spacing w:line="100" w:lineRule="exact"/>
                  </w:pPr>
                </w:p>
                <w:p w14:paraId="6611389C" w14:textId="77777777" w:rsidR="00573FED" w:rsidRDefault="00000000">
                  <w:pPr>
                    <w:pStyle w:val="p"/>
                    <w:spacing w:line="400" w:lineRule="atLeas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Reference contacts: </w:t>
                  </w:r>
                </w:p>
                <w:p w14:paraId="3DB5986E" w14:textId="77777777" w:rsidR="00573FED" w:rsidRDefault="00000000">
                  <w:pPr>
                    <w:pStyle w:val="skn-mls2li"/>
                    <w:numPr>
                      <w:ilvl w:val="0"/>
                      <w:numId w:val="7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JP, 082 652 1301</w:t>
                  </w:r>
                </w:p>
                <w:p w14:paraId="7AA5930B" w14:textId="77777777" w:rsidR="00573FED" w:rsidRDefault="00000000">
                  <w:pPr>
                    <w:pStyle w:val="skn-mls2li"/>
                    <w:numPr>
                      <w:ilvl w:val="0"/>
                      <w:numId w:val="7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Robert Du Preez, 0825706651</w:t>
                  </w:r>
                </w:p>
                <w:p w14:paraId="3D06FA18" w14:textId="77777777" w:rsidR="00573FED" w:rsidRDefault="00000000">
                  <w:pPr>
                    <w:pStyle w:val="skn-mls2li"/>
                    <w:numPr>
                      <w:ilvl w:val="0"/>
                      <w:numId w:val="7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lastRenderedPageBreak/>
                    <w:t>Micaela Ismail, 072 254 5749</w:t>
                  </w:r>
                </w:p>
                <w:p w14:paraId="4FB5302D" w14:textId="77777777" w:rsidR="00573FED" w:rsidRDefault="00000000">
                  <w:pPr>
                    <w:pStyle w:val="skn-mls2li"/>
                    <w:numPr>
                      <w:ilvl w:val="0"/>
                      <w:numId w:val="7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Corne Du Plessis, 082 770 7772</w:t>
                  </w:r>
                </w:p>
                <w:p w14:paraId="750616CB" w14:textId="77777777" w:rsidR="00573FED" w:rsidRDefault="00000000">
                  <w:pPr>
                    <w:pStyle w:val="div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5A571E5" w14:textId="20CD0B6E" w:rsidR="00573FED" w:rsidRDefault="00A61C31">
                  <w:pPr>
                    <w:pStyle w:val="skn-mls2right-boxlang-secinfotilesecheading"/>
                    <w:spacing w:line="32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0"/>
                      <w:szCs w:val="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45ECB092" wp14:editId="7ACCE07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-254000</wp:posOffset>
                        </wp:positionV>
                        <wp:extent cx="4347845" cy="26035"/>
                        <wp:effectExtent l="0" t="0" r="0" b="0"/>
                        <wp:wrapNone/>
                        <wp:docPr id="71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7845" cy="26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00000"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Languages</w:t>
                  </w:r>
                </w:p>
                <w:p w14:paraId="370F1351" w14:textId="77777777" w:rsidR="00573FED" w:rsidRDefault="00573FED">
                  <w:pPr>
                    <w:spacing w:line="100" w:lineRule="exact"/>
                  </w:pPr>
                </w:p>
                <w:tbl>
                  <w:tblPr>
                    <w:tblStyle w:val="skn-mls2documentcellparent-containerright-boxlang-seclnggparatable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233"/>
                    <w:gridCol w:w="300"/>
                    <w:gridCol w:w="3233"/>
                  </w:tblGrid>
                  <w:tr w:rsidR="00573FED" w14:paraId="3056C4BB" w14:textId="77777777">
                    <w:trPr>
                      <w:tblCellSpacing w:w="0" w:type="dxa"/>
                    </w:trPr>
                    <w:tc>
                      <w:tcPr>
                        <w:tcW w:w="6766" w:type="dxa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864DBF2" w14:textId="77777777" w:rsidR="00573FED" w:rsidRDefault="00000000">
                        <w:pPr>
                          <w:pStyle w:val="skn-mls2lang-secinfotilesecparagraphany"/>
                          <w:spacing w:line="400" w:lineRule="atLeast"/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color w:val="000000"/>
                          </w:rPr>
                        </w:pPr>
                        <w:r>
                          <w:rPr>
                            <w:rStyle w:val="skn-mls2lang-secinfotilesecfieldanynotbeforecolonspace"/>
                            <w:rFonts w:ascii="Montserrat" w:eastAsia="Montserrat" w:hAnsi="Montserrat" w:cs="Montserrat"/>
                            <w:color w:val="000000"/>
                          </w:rPr>
                          <w:t>English, Afrikaans</w:t>
                        </w:r>
                        <w:r>
                          <w:rPr>
                            <w:rStyle w:val="skn-mls2lang-secinfotilesecfieldany"/>
                            <w:rFonts w:ascii="Montserrat" w:eastAsia="Montserrat" w:hAnsi="Montserrat" w:cs="Montserrat"/>
                            <w:vanish/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skn-mls2lang-secinfotilesecfieldnth-child1colon"/>
                            <w:rFonts w:ascii="Montserrat" w:eastAsia="Montserrat" w:hAnsi="Montserrat" w:cs="Montserrat"/>
                            <w:color w:val="000000"/>
                          </w:rPr>
                          <w:t>:</w:t>
                        </w:r>
                        <w:r>
                          <w:rPr>
                            <w:rStyle w:val="skn-mls2lang-secinfotilesecnativeLangParafield"/>
                            <w:rFonts w:ascii="Montserrat" w:eastAsia="Montserrat" w:hAnsi="Montserrat" w:cs="Montserrat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skn-mls2documentcellparent-containerright-boxlang-seclnggparatableparagraphnativeLangParalang-scaleany"/>
                            <w:rFonts w:ascii="Montserrat" w:eastAsia="Montserrat" w:hAnsi="Montserrat" w:cs="Montserrat"/>
                            <w:color w:val="000000"/>
                          </w:rPr>
                          <w:t>First Language</w:t>
                        </w:r>
                        <w:r>
                          <w:rPr>
                            <w:rStyle w:val="skn-mls2documentcellparent-containerright-boxlang-seclnggparatableparagraphnativeLangParalang-scaleany"/>
                            <w:rFonts w:ascii="Montserrat" w:eastAsia="Montserrat" w:hAnsi="Montserrat" w:cs="Montserrat"/>
                            <w:vanish/>
                            <w:color w:val="000000"/>
                          </w:rPr>
                          <w:t xml:space="preserve">: </w:t>
                        </w:r>
                      </w:p>
                    </w:tc>
                  </w:tr>
                  <w:tr w:rsidR="00573FED" w14:paraId="5888811B" w14:textId="77777777">
                    <w:trPr>
                      <w:tblCellSpacing w:w="0" w:type="dxa"/>
                    </w:trPr>
                    <w:tc>
                      <w:tcPr>
                        <w:tcW w:w="3233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BC61068" w14:textId="77777777" w:rsidR="00573FED" w:rsidRDefault="00000000">
                        <w:pPr>
                          <w:pStyle w:val="skn-mls2lang-secinfotilesecparagraphany"/>
                          <w:tabs>
                            <w:tab w:val="right" w:pos="3213"/>
                          </w:tabs>
                          <w:spacing w:line="400" w:lineRule="atLeast"/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color w:val="000000"/>
                          </w:rPr>
                        </w:pPr>
                        <w:r>
                          <w:rPr>
                            <w:rStyle w:val="skn-mls2lang-secinfotilesecfieldanynotbeforecolonspace"/>
                            <w:rFonts w:ascii="Montserrat" w:eastAsia="Montserrat" w:hAnsi="Montserrat" w:cs="Montserrat"/>
                            <w:color w:val="000000"/>
                          </w:rPr>
                          <w:t>English</w:t>
                        </w:r>
                        <w:r>
                          <w:rPr>
                            <w:rStyle w:val="skn-mls2lang-secinfotilesecfieldany"/>
                            <w:rFonts w:ascii="Montserrat" w:eastAsia="Montserrat" w:hAnsi="Montserrat" w:cs="Montserrat"/>
                            <w:vanish/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skn-mls2lang-secinfotilesecfieldnth-child1colon"/>
                            <w:rFonts w:ascii="Montserrat" w:eastAsia="Montserrat" w:hAnsi="Montserrat" w:cs="Montserrat"/>
                            <w:color w:val="000000"/>
                          </w:rPr>
                          <w:t>:</w:t>
                        </w:r>
                        <w:r>
                          <w:rPr>
                            <w:rStyle w:val="skn-mls2lang-secinfotilesecnativeLangParafield"/>
                            <w:rFonts w:ascii="Montserrat" w:eastAsia="Montserrat" w:hAnsi="Montserrat" w:cs="Montserrat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skn-mls2lang-secinfotilesecfieldanynotbeforecolonspace"/>
                            <w:rFonts w:ascii="Montserrat" w:eastAsia="Montserrat" w:hAnsi="Montserrat" w:cs="Montserrat"/>
                            <w:color w:val="000000"/>
                          </w:rPr>
                          <w:tab/>
                          <w:t>C2</w:t>
                        </w:r>
                        <w:r>
                          <w:rPr>
                            <w:rStyle w:val="skn-mls2lang-secinfotilesecnativeLangParafield"/>
                            <w:rFonts w:ascii="Montserrat" w:eastAsia="Montserrat" w:hAnsi="Montserrat" w:cs="Montserrat"/>
                            <w:color w:val="000000"/>
                          </w:rPr>
                          <w:t xml:space="preserve"> </w:t>
                        </w:r>
                      </w:p>
                      <w:p w14:paraId="48700A6C" w14:textId="77777777" w:rsidR="00573FED" w:rsidRDefault="00000000">
                        <w:pPr>
                          <w:pStyle w:val="skn-mls2lang-secinfotilesecparagraphany"/>
                          <w:spacing w:before="160" w:line="120" w:lineRule="exact"/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color w:val="000000"/>
                          </w:rPr>
                        </w:pPr>
                        <w:r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noProof/>
                            <w:color w:val="000000"/>
                          </w:rPr>
                          <w:drawing>
                            <wp:anchor distT="0" distB="0" distL="114300" distR="114300" simplePos="0" relativeHeight="251665408" behindDoc="0" locked="0" layoutInCell="1" allowOverlap="1" wp14:anchorId="243E9B12" wp14:editId="10CFC6B3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101600</wp:posOffset>
                              </wp:positionV>
                              <wp:extent cx="2068173" cy="76775"/>
                              <wp:effectExtent l="0" t="0" r="0" b="0"/>
                              <wp:wrapNone/>
                              <wp:docPr id="100023" name="Picture 10002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3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68173" cy="76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14:paraId="0D4CA442" w14:textId="77777777" w:rsidR="00573FED" w:rsidRDefault="00000000">
                        <w:pPr>
                          <w:spacing w:line="400" w:lineRule="atLeast"/>
                          <w:textAlignment w:val="auto"/>
                          <w:rPr>
                            <w:rStyle w:val="skn-mls2documentcellparent-containerright-boxlang-seclnggparatableparagraphnativeLangParalang-scaleany"/>
                            <w:rFonts w:ascii="Montserrat" w:eastAsia="Montserrat" w:hAnsi="Montserrat" w:cs="Montserrat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Style w:val="skn-mls2documentcellparent-containerright-boxlang-seclnggparatableparagraphnativeLangParalang-scaleany"/>
                            <w:rFonts w:ascii="Montserrat" w:eastAsia="Montserrat" w:hAnsi="Montserrat" w:cs="Montserrat"/>
                            <w:color w:val="000000"/>
                            <w:sz w:val="16"/>
                            <w:szCs w:val="16"/>
                          </w:rPr>
                          <w:t>Proficient</w:t>
                        </w:r>
                        <w:r>
                          <w:rPr>
                            <w:rStyle w:val="skn-mls2documentcellparent-containerright-boxlang-seclnggparatableparagraphnativeLangParalang-scaleany"/>
                            <w:rFonts w:ascii="Montserrat" w:eastAsia="Montserrat" w:hAnsi="Montserrat" w:cs="Montserrat"/>
                            <w:vanish/>
                            <w:color w:val="000000"/>
                            <w:sz w:val="16"/>
                            <w:szCs w:val="16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0463558" w14:textId="77777777" w:rsidR="00573FED" w:rsidRDefault="00573FED"/>
                    </w:tc>
                    <w:tc>
                      <w:tcPr>
                        <w:tcW w:w="3233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07941BE" w14:textId="77777777" w:rsidR="00573FED" w:rsidRDefault="00000000">
                        <w:pPr>
                          <w:pStyle w:val="skn-mls2lang-secinfotilesecparagraphany"/>
                          <w:tabs>
                            <w:tab w:val="right" w:pos="3213"/>
                          </w:tabs>
                          <w:spacing w:line="400" w:lineRule="atLeast"/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color w:val="000000"/>
                          </w:rPr>
                        </w:pPr>
                        <w:r>
                          <w:rPr>
                            <w:rStyle w:val="skn-mls2lang-secinfotilesecfieldanynotbeforecolonspace"/>
                            <w:rFonts w:ascii="Montserrat" w:eastAsia="Montserrat" w:hAnsi="Montserrat" w:cs="Montserrat"/>
                            <w:color w:val="000000"/>
                          </w:rPr>
                          <w:t>Afrikaans</w:t>
                        </w:r>
                        <w:r>
                          <w:rPr>
                            <w:rStyle w:val="skn-mls2lang-secinfotilesecfieldany"/>
                            <w:rFonts w:ascii="Montserrat" w:eastAsia="Montserrat" w:hAnsi="Montserrat" w:cs="Montserrat"/>
                            <w:vanish/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skn-mls2lang-secinfotilesecfieldnth-child1colon"/>
                            <w:rFonts w:ascii="Montserrat" w:eastAsia="Montserrat" w:hAnsi="Montserrat" w:cs="Montserrat"/>
                            <w:color w:val="000000"/>
                          </w:rPr>
                          <w:t>:</w:t>
                        </w:r>
                        <w:r>
                          <w:rPr>
                            <w:rStyle w:val="skn-mls2lang-secinfotilesecnativeLangParafield"/>
                            <w:rFonts w:ascii="Montserrat" w:eastAsia="Montserrat" w:hAnsi="Montserrat" w:cs="Montserrat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skn-mls2lang-secinfotilesecfieldanynotbeforecolonspace"/>
                            <w:rFonts w:ascii="Montserrat" w:eastAsia="Montserrat" w:hAnsi="Montserrat" w:cs="Montserrat"/>
                            <w:color w:val="000000"/>
                          </w:rPr>
                          <w:tab/>
                          <w:t>C2</w:t>
                        </w:r>
                        <w:r>
                          <w:rPr>
                            <w:rStyle w:val="skn-mls2lang-secinfotilesecnativeLangParafield"/>
                            <w:rFonts w:ascii="Montserrat" w:eastAsia="Montserrat" w:hAnsi="Montserrat" w:cs="Montserrat"/>
                            <w:color w:val="000000"/>
                          </w:rPr>
                          <w:t xml:space="preserve"> </w:t>
                        </w:r>
                      </w:p>
                      <w:p w14:paraId="36DBE885" w14:textId="77777777" w:rsidR="00573FED" w:rsidRDefault="00000000">
                        <w:pPr>
                          <w:pStyle w:val="skn-mls2lang-secinfotilesecparagraphany"/>
                          <w:spacing w:before="160" w:line="120" w:lineRule="exact"/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color w:val="000000"/>
                          </w:rPr>
                        </w:pPr>
                        <w:r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noProof/>
                            <w:color w:val="000000"/>
                          </w:rPr>
                          <w:drawing>
                            <wp:anchor distT="0" distB="0" distL="114300" distR="114300" simplePos="0" relativeHeight="251666432" behindDoc="0" locked="0" layoutInCell="1" allowOverlap="1" wp14:anchorId="0E068D9C" wp14:editId="2C733F36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101600</wp:posOffset>
                              </wp:positionV>
                              <wp:extent cx="2068173" cy="76775"/>
                              <wp:effectExtent l="0" t="0" r="0" b="0"/>
                              <wp:wrapNone/>
                              <wp:docPr id="100025" name="Picture 10002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5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68173" cy="76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14:paraId="2D740FA2" w14:textId="77777777" w:rsidR="00573FED" w:rsidRDefault="00000000">
                        <w:pPr>
                          <w:spacing w:line="400" w:lineRule="atLeast"/>
                          <w:textAlignment w:val="auto"/>
                          <w:rPr>
                            <w:rStyle w:val="skn-mls2documentcellparent-containerright-boxlang-seclnggparatableparagraphnativeLangParalang-scaleany"/>
                            <w:rFonts w:ascii="Montserrat" w:eastAsia="Montserrat" w:hAnsi="Montserrat" w:cs="Montserrat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Style w:val="skn-mls2documentcellparent-containerright-boxlang-seclnggparatableparagraphnativeLangParalang-scaleany"/>
                            <w:rFonts w:ascii="Montserrat" w:eastAsia="Montserrat" w:hAnsi="Montserrat" w:cs="Montserrat"/>
                            <w:color w:val="000000"/>
                            <w:sz w:val="16"/>
                            <w:szCs w:val="16"/>
                          </w:rPr>
                          <w:t>Proficient</w:t>
                        </w:r>
                        <w:r>
                          <w:rPr>
                            <w:rStyle w:val="skn-mls2documentcellparent-containerright-boxlang-seclnggparatableparagraphnativeLangParalang-scaleany"/>
                            <w:rFonts w:ascii="Montserrat" w:eastAsia="Montserrat" w:hAnsi="Montserrat" w:cs="Montserrat"/>
                            <w:vanish/>
                            <w:color w:val="000000"/>
                            <w:sz w:val="16"/>
                            <w:szCs w:val="16"/>
                          </w:rPr>
                          <w:t xml:space="preserve">: </w:t>
                        </w:r>
                      </w:p>
                    </w:tc>
                  </w:tr>
                </w:tbl>
                <w:p w14:paraId="07CDDF0D" w14:textId="77777777" w:rsidR="00573FED" w:rsidRDefault="00000000">
                  <w:pPr>
                    <w:pStyle w:val="div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0"/>
                      <w:szCs w:val="0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0"/>
                      <w:szCs w:val="0"/>
                    </w:rPr>
                    <w:t> 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FF29AF5" w14:textId="77777777" w:rsidR="00573FED" w:rsidRDefault="00573FED">
                  <w:pPr>
                    <w:pStyle w:val="div"/>
                    <w:spacing w:line="400" w:lineRule="atLeast"/>
                    <w:rPr>
                      <w:rStyle w:val="divCharacter"/>
                      <w:rFonts w:ascii="Montserrat" w:eastAsia="Montserrat" w:hAnsi="Montserrat" w:cs="Montserrat"/>
                      <w:color w:val="000000"/>
                      <w:sz w:val="0"/>
                      <w:szCs w:val="0"/>
                    </w:rPr>
                  </w:pPr>
                </w:p>
              </w:tc>
            </w:tr>
          </w:tbl>
          <w:p w14:paraId="561075B1" w14:textId="77777777" w:rsidR="00573FED" w:rsidRDefault="00573FED">
            <w:pPr>
              <w:spacing w:line="200" w:lineRule="exact"/>
              <w:rPr>
                <w:sz w:val="20"/>
              </w:rPr>
            </w:pPr>
          </w:p>
        </w:tc>
      </w:tr>
    </w:tbl>
    <w:p w14:paraId="54041E39" w14:textId="77777777" w:rsidR="00573FED" w:rsidRDefault="00000000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573FED">
      <w:headerReference w:type="default" r:id="rId12"/>
      <w:pgSz w:w="11906" w:h="16838"/>
      <w:pgMar w:top="7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628D" w14:textId="77777777" w:rsidR="002F71CA" w:rsidRDefault="002F71CA">
      <w:r>
        <w:separator/>
      </w:r>
    </w:p>
  </w:endnote>
  <w:endnote w:type="continuationSeparator" w:id="0">
    <w:p w14:paraId="71389BD8" w14:textId="77777777" w:rsidR="002F71CA" w:rsidRDefault="002F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1" w:fontKey="{C426077A-222D-48CD-8796-39064F25B8E0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2" w:fontKey="{59BCBFA0-3FB3-418C-A02B-26E7877C4241}"/>
    <w:embedItalic r:id="rId3" w:fontKey="{23706C7B-B2E5-4624-BACC-921AC3BBD53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4E71" w14:textId="77777777" w:rsidR="002F71CA" w:rsidRDefault="002F71CA">
      <w:r>
        <w:separator/>
      </w:r>
    </w:p>
  </w:footnote>
  <w:footnote w:type="continuationSeparator" w:id="0">
    <w:p w14:paraId="3632C35A" w14:textId="77777777" w:rsidR="002F71CA" w:rsidRDefault="002F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FFCD" w14:textId="3BA2E1FA" w:rsidR="00573FED" w:rsidRDefault="00000000">
    <w:r>
      <w:rPr>
        <w:rStyle w:val="skn-mls2documentcelltopsectionleft-box"/>
        <w:rFonts w:ascii="Montserrat" w:eastAsia="Montserrat" w:hAnsi="Montserrat" w:cs="Montserrat"/>
        <w:noProof/>
        <w:color w:val="000000"/>
        <w:sz w:val="18"/>
        <w:szCs w:val="18"/>
        <w:shd w:val="clear" w:color="auto" w:fill="auto"/>
      </w:rPr>
      <w:drawing>
        <wp:anchor distT="0" distB="0" distL="114300" distR="114300" simplePos="0" relativeHeight="251657216" behindDoc="1" locked="0" layoutInCell="1" allowOverlap="1" wp14:anchorId="714D5872" wp14:editId="3F47094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10692130"/>
          <wp:effectExtent l="0" t="0" r="0" b="0"/>
          <wp:wrapNone/>
          <wp:docPr id="100001" name="Picture 100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1C31">
      <w:rPr>
        <w:noProof/>
      </w:rPr>
      <w:drawing>
        <wp:anchor distT="0" distB="0" distL="114300" distR="114300" simplePos="0" relativeHeight="251658240" behindDoc="1" locked="0" layoutInCell="1" allowOverlap="1" wp14:anchorId="233B7FA6" wp14:editId="15460E64">
          <wp:simplePos x="0" y="0"/>
          <wp:positionH relativeFrom="page">
            <wp:posOffset>2413000</wp:posOffset>
          </wp:positionH>
          <wp:positionV relativeFrom="page">
            <wp:posOffset>203200</wp:posOffset>
          </wp:positionV>
          <wp:extent cx="25400" cy="1005713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" cy="10057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6" type="#_x0000_t75" style="width:14.25pt;height:14.25pt" o:bullet="t">
        <v:imagedata r:id="rId1" o:title=""/>
      </v:shape>
    </w:pict>
  </w:numPicBullet>
  <w:numPicBullet w:numPicBulletId="1">
    <w:pict>
      <v:shape id="_x0000_i1337" type="#_x0000_t75" style="width:14.25pt;height:14.25pt" o:bullet="t">
        <v:imagedata r:id="rId2" o:title=""/>
      </v:shape>
    </w:pict>
  </w:numPicBullet>
  <w:numPicBullet w:numPicBulletId="2">
    <w:pict>
      <v:shape id="_x0000_i1338" type="#_x0000_t75" style="width:14.25pt;height:14.25pt" o:bullet="t">
        <v:imagedata r:id="rId3" o:title=""/>
      </v:shape>
    </w:pict>
  </w:numPicBullet>
  <w:numPicBullet w:numPicBulletId="3">
    <w:pict>
      <v:shape id="_x0000_i1339" type="#_x0000_t75" style="width:14.25pt;height:14.25pt" o:bullet="t">
        <v:imagedata r:id="rId4" o:title=""/>
      </v:shape>
    </w:pict>
  </w:numPicBullet>
  <w:numPicBullet w:numPicBulletId="4">
    <w:pict>
      <v:shape id="_x0000_i1340" type="#_x0000_t75" style="width:14.25pt;height:14.25pt" o:bullet="t">
        <v:imagedata r:id="rId5" o:title=""/>
      </v:shape>
    </w:pict>
  </w:numPicBullet>
  <w:numPicBullet w:numPicBulletId="5">
    <w:pict>
      <v:shape id="_x0000_i1341" type="#_x0000_t75" style="width:14.25pt;height:14.25pt" o:bullet="t">
        <v:imagedata r:id="rId6" o:title=""/>
      </v:shape>
    </w:pict>
  </w:numPicBullet>
  <w:numPicBullet w:numPicBulletId="6">
    <w:pict>
      <v:shape id="_x0000_i1342" type="#_x0000_t75" style="width:14.25pt;height:14.25pt" o:bullet="t">
        <v:imagedata r:id="rId7" o:title=""/>
      </v:shape>
    </w:pict>
  </w:numPicBullet>
  <w:numPicBullet w:numPicBulletId="7">
    <w:pict>
      <v:shape id="_x0000_i1343" type="#_x0000_t75" style="width:14.25pt;height:14.25pt" o:bullet="t">
        <v:imagedata r:id="rId8" o:title=""/>
      </v:shape>
    </w:pict>
  </w:numPicBullet>
  <w:numPicBullet w:numPicBulletId="8">
    <w:pict>
      <v:shape id="_x0000_i1344" type="#_x0000_t75" style="width:14.25pt;height:14.25pt" o:bullet="t">
        <v:imagedata r:id="rId9" o:title=""/>
      </v:shape>
    </w:pict>
  </w:numPicBullet>
  <w:numPicBullet w:numPicBulletId="9">
    <w:pict>
      <v:shape id="_x0000_i1345" type="#_x0000_t75" style="width:14.25pt;height:14.25pt" o:bullet="t">
        <v:imagedata r:id="rId10" o:title=""/>
      </v:shape>
    </w:pict>
  </w:numPicBullet>
  <w:numPicBullet w:numPicBulletId="10">
    <w:pict>
      <v:shape id="_x0000_i1346" type="#_x0000_t75" style="width:14.25pt;height:14.25pt" o:bullet="t">
        <v:imagedata r:id="rId11" o:title=""/>
      </v:shape>
    </w:pict>
  </w:numPicBullet>
  <w:numPicBullet w:numPicBulletId="11">
    <w:pict>
      <v:shape id="_x0000_i1347" type="#_x0000_t75" style="width:14.25pt;height:14.25pt" o:bullet="t">
        <v:imagedata r:id="rId12" o:title=""/>
      </v:shape>
    </w:pict>
  </w:numPicBullet>
  <w:numPicBullet w:numPicBulletId="12">
    <w:pict>
      <v:shape id="_x0000_i1348" type="#_x0000_t75" style="width:14.25pt;height:14.25pt" o:bullet="t">
        <v:imagedata r:id="rId13" o:title=""/>
      </v:shape>
    </w:pict>
  </w:numPicBullet>
  <w:numPicBullet w:numPicBulletId="13">
    <w:pict>
      <v:shape id="_x0000_i1349" type="#_x0000_t75" style="width:14.25pt;height:14.25pt" o:bullet="t">
        <v:imagedata r:id="rId14" o:title=""/>
      </v:shape>
    </w:pict>
  </w:numPicBullet>
  <w:numPicBullet w:numPicBulletId="14">
    <w:pict>
      <v:shape id="_x0000_i1350" type="#_x0000_t75" style="width:14.25pt;height:14.25pt" o:bullet="t">
        <v:imagedata r:id="rId15" o:title=""/>
      </v:shape>
    </w:pict>
  </w:numPicBullet>
  <w:numPicBullet w:numPicBulletId="15">
    <w:pict>
      <v:shape id="_x0000_i1351" type="#_x0000_t75" style="width:14.25pt;height:14.25pt" o:bullet="t">
        <v:imagedata r:id="rId16" o:title=""/>
      </v:shape>
    </w:pict>
  </w:numPicBullet>
  <w:numPicBullet w:numPicBulletId="16">
    <w:pict>
      <v:shape id="_x0000_i1352" type="#_x0000_t75" style="width:14.25pt;height:14.25pt" o:bullet="t">
        <v:imagedata r:id="rId17" o:title=""/>
      </v:shape>
    </w:pict>
  </w:numPicBullet>
  <w:numPicBullet w:numPicBulletId="17">
    <w:pict>
      <v:shape id="_x0000_i1353" type="#_x0000_t75" style="width:14.25pt;height:14.25pt" o:bullet="t">
        <v:imagedata r:id="rId18" o:title=""/>
      </v:shape>
    </w:pict>
  </w:numPicBullet>
  <w:numPicBullet w:numPicBulletId="18">
    <w:pict>
      <v:shape id="_x0000_i1354" type="#_x0000_t75" style="width:14.25pt;height:14.25pt" o:bullet="t">
        <v:imagedata r:id="rId19" o:title=""/>
      </v:shape>
    </w:pict>
  </w:numPicBullet>
  <w:numPicBullet w:numPicBulletId="19">
    <w:pict>
      <v:shape id="_x0000_i1355" type="#_x0000_t75" style="width:14.25pt;height:14.25pt" o:bullet="t">
        <v:imagedata r:id="rId20" o:title=""/>
      </v:shape>
    </w:pict>
  </w:numPicBullet>
  <w:numPicBullet w:numPicBulletId="20">
    <w:pict>
      <v:shape id="_x0000_i1356" type="#_x0000_t75" style="width:14.25pt;height:14.25pt" o:bullet="t">
        <v:imagedata r:id="rId21" o:title=""/>
      </v:shape>
    </w:pict>
  </w:numPicBullet>
  <w:numPicBullet w:numPicBulletId="21">
    <w:pict>
      <v:shape id="_x0000_i1357" type="#_x0000_t75" style="width:14.25pt;height:14.25pt" o:bullet="t">
        <v:imagedata r:id="rId22" o:title=""/>
      </v:shape>
    </w:pict>
  </w:numPicBullet>
  <w:numPicBullet w:numPicBulletId="22">
    <w:pict>
      <v:shape id="_x0000_i1358" type="#_x0000_t75" style="width:14.25pt;height:14.25pt" o:bullet="t">
        <v:imagedata r:id="rId23" o:title=""/>
      </v:shape>
    </w:pict>
  </w:numPicBullet>
  <w:numPicBullet w:numPicBulletId="23">
    <w:pict>
      <v:shape id="_x0000_i1359" type="#_x0000_t75" style="width:14.25pt;height:14.25pt" o:bullet="t">
        <v:imagedata r:id="rId24" o:title=""/>
      </v:shape>
    </w:pict>
  </w:numPicBullet>
  <w:numPicBullet w:numPicBulletId="24">
    <w:pict>
      <v:shape id="_x0000_i1360" type="#_x0000_t75" style="width:14.25pt;height:14.25pt" o:bullet="t">
        <v:imagedata r:id="rId25" o:title=""/>
      </v:shape>
    </w:pict>
  </w:numPicBullet>
  <w:numPicBullet w:numPicBulletId="25">
    <w:pict>
      <v:shape id="_x0000_i1361" type="#_x0000_t75" style="width:14.25pt;height:14.25pt" o:bullet="t">
        <v:imagedata r:id="rId26" o:title=""/>
      </v:shape>
    </w:pict>
  </w:numPicBullet>
  <w:numPicBullet w:numPicBulletId="26">
    <w:pict>
      <v:shape id="_x0000_i1362" type="#_x0000_t75" style="width:14.25pt;height:14.25pt" o:bullet="t">
        <v:imagedata r:id="rId27" o:title=""/>
      </v:shape>
    </w:pict>
  </w:numPicBullet>
  <w:numPicBullet w:numPicBulletId="27">
    <w:pict>
      <v:shape id="_x0000_i1363" type="#_x0000_t75" style="width:14.25pt;height:14.25pt" o:bullet="t">
        <v:imagedata r:id="rId28" o:title=""/>
      </v:shape>
    </w:pict>
  </w:numPicBullet>
  <w:numPicBullet w:numPicBulletId="28">
    <w:pict>
      <v:shape id="_x0000_i1364" type="#_x0000_t75" style="width:14.25pt;height:14.25pt" o:bullet="t">
        <v:imagedata r:id="rId29" o:title=""/>
      </v:shape>
    </w:pict>
  </w:numPicBullet>
  <w:numPicBullet w:numPicBulletId="29">
    <w:pict>
      <v:shape id="_x0000_i1365" type="#_x0000_t75" style="width:14.25pt;height:14.25pt" o:bullet="t">
        <v:imagedata r:id="rId30" o:title=""/>
      </v:shape>
    </w:pict>
  </w:numPicBullet>
  <w:numPicBullet w:numPicBulletId="30">
    <w:pict>
      <v:shape id="_x0000_i1366" type="#_x0000_t75" style="width:14.25pt;height:14.25pt" o:bullet="t">
        <v:imagedata r:id="rId31" o:title=""/>
      </v:shape>
    </w:pict>
  </w:numPicBullet>
  <w:numPicBullet w:numPicBulletId="31">
    <w:pict>
      <v:shape id="_x0000_i1367" type="#_x0000_t75" style="width:14.25pt;height:14.25pt" o:bullet="t">
        <v:imagedata r:id="rId32" o:title=""/>
      </v:shape>
    </w:pict>
  </w:numPicBullet>
  <w:numPicBullet w:numPicBulletId="32">
    <w:pict>
      <v:shape id="_x0000_i1368" type="#_x0000_t75" style="width:14.25pt;height:14.25pt" o:bullet="t">
        <v:imagedata r:id="rId33" o:title=""/>
      </v:shape>
    </w:pict>
  </w:numPicBullet>
  <w:numPicBullet w:numPicBulletId="33">
    <w:pict>
      <v:shape id="_x0000_i1369" type="#_x0000_t75" style="width:14.25pt;height:14.25pt" o:bullet="t">
        <v:imagedata r:id="rId34" o:title=""/>
      </v:shape>
    </w:pict>
  </w:numPicBullet>
  <w:numPicBullet w:numPicBulletId="34">
    <w:pict>
      <v:shape id="_x0000_i1370" type="#_x0000_t75" style="width:14.25pt;height:14.25pt" o:bullet="t">
        <v:imagedata r:id="rId35" o:title=""/>
      </v:shape>
    </w:pict>
  </w:numPicBullet>
  <w:numPicBullet w:numPicBulletId="35">
    <w:pict>
      <v:shape id="_x0000_i1371" type="#_x0000_t75" style="width:14.25pt;height:14.25pt" o:bullet="t">
        <v:imagedata r:id="rId36" o:title=""/>
      </v:shape>
    </w:pict>
  </w:numPicBullet>
  <w:numPicBullet w:numPicBulletId="36">
    <w:pict>
      <v:shape id="_x0000_i1372" type="#_x0000_t75" style="width:14.25pt;height:14.25pt" o:bullet="t">
        <v:imagedata r:id="rId37" o:title=""/>
      </v:shape>
    </w:pict>
  </w:numPicBullet>
  <w:numPicBullet w:numPicBulletId="37">
    <w:pict>
      <v:shape id="_x0000_i1373" type="#_x0000_t75" style="width:14.25pt;height:14.25pt" o:bullet="t">
        <v:imagedata r:id="rId38" o:title=""/>
      </v:shape>
    </w:pict>
  </w:numPicBullet>
  <w:numPicBullet w:numPicBulletId="38">
    <w:pict>
      <v:shape id="_x0000_i1374" type="#_x0000_t75" style="width:14.25pt;height:14.25pt" o:bullet="t">
        <v:imagedata r:id="rId39" o:title=""/>
      </v:shape>
    </w:pict>
  </w:numPicBullet>
  <w:numPicBullet w:numPicBulletId="39">
    <w:pict>
      <v:shape id="_x0000_i1375" type="#_x0000_t75" style="width:14.25pt;height:14.25pt" o:bullet="t">
        <v:imagedata r:id="rId40" o:title=""/>
      </v:shape>
    </w:pict>
  </w:numPicBullet>
  <w:numPicBullet w:numPicBulletId="40">
    <w:pict>
      <v:shape id="_x0000_i1376" type="#_x0000_t75" style="width:14.25pt;height:14.25pt" o:bullet="t">
        <v:imagedata r:id="rId41" o:title=""/>
      </v:shape>
    </w:pict>
  </w:numPicBullet>
  <w:numPicBullet w:numPicBulletId="41">
    <w:pict>
      <v:shape w14:anchorId="25607841" id="_x0000_i1377" type="#_x0000_t75" style="width:14.25pt;height:14.25pt" o:bullet="t">
        <v:imagedata r:id="rId42" o:title=""/>
      </v:shape>
    </w:pict>
  </w:numPicBullet>
  <w:numPicBullet w:numPicBulletId="42">
    <w:pict>
      <v:shape id="_x0000_i1378" type="#_x0000_t75" style="width:14.25pt;height:14.25pt" o:bullet="t">
        <v:imagedata r:id="rId43" o:title=""/>
      </v:shape>
    </w:pict>
  </w:numPicBullet>
  <w:numPicBullet w:numPicBulletId="43">
    <w:pict>
      <v:shape id="_x0000_i1379" type="#_x0000_t75" style="width:14.25pt;height:14.25pt" o:bullet="t">
        <v:imagedata r:id="rId44" o:title=""/>
      </v:shape>
    </w:pict>
  </w:numPicBullet>
  <w:numPicBullet w:numPicBulletId="44">
    <w:pict>
      <v:shape id="_x0000_i1380" type="#_x0000_t75" style="width:14.25pt;height:14.25pt" o:bullet="t">
        <v:imagedata r:id="rId45" o:title=""/>
      </v:shape>
    </w:pict>
  </w:numPicBullet>
  <w:numPicBullet w:numPicBulletId="45">
    <w:pict>
      <v:shape id="_x0000_i1381" type="#_x0000_t75" style="width:14.25pt;height:14.25pt" o:bullet="t">
        <v:imagedata r:id="rId46" o:title=""/>
      </v:shape>
    </w:pict>
  </w:numPicBullet>
  <w:numPicBullet w:numPicBulletId="46">
    <w:pict>
      <v:shape id="_x0000_i1382" type="#_x0000_t75" style="width:14.25pt;height:14.25pt" o:bullet="t">
        <v:imagedata r:id="rId47" o:title=""/>
      </v:shape>
    </w:pict>
  </w:numPicBullet>
  <w:numPicBullet w:numPicBulletId="47">
    <w:pict>
      <v:shape id="_x0000_i1383" type="#_x0000_t75" style="width:14.25pt;height:14.25pt" o:bullet="t">
        <v:imagedata r:id="rId48" o:title=""/>
      </v:shape>
    </w:pict>
  </w:numPicBullet>
  <w:numPicBullet w:numPicBulletId="48">
    <w:pict>
      <v:shape id="_x0000_i1384" type="#_x0000_t75" style="width:14.25pt;height:14.25pt" o:bullet="t">
        <v:imagedata r:id="rId49" o:title=""/>
      </v:shape>
    </w:pict>
  </w:numPicBullet>
  <w:numPicBullet w:numPicBulletId="49">
    <w:pict>
      <v:shape id="_x0000_i1385" type="#_x0000_t75" style="width:14.25pt;height:14.25pt" o:bullet="t">
        <v:imagedata r:id="rId50" o:title=""/>
      </v:shape>
    </w:pict>
  </w:numPicBullet>
  <w:numPicBullet w:numPicBulletId="50">
    <w:pict>
      <v:shape id="_x0000_i1386" type="#_x0000_t75" style="width:14.25pt;height:14.25pt" o:bullet="t">
        <v:imagedata r:id="rId51" o:title=""/>
      </v:shape>
    </w:pict>
  </w:numPicBullet>
  <w:numPicBullet w:numPicBulletId="51">
    <w:pict>
      <v:shape id="_x0000_i1387" type="#_x0000_t75" style="width:14.25pt;height:14.25pt" o:bullet="t">
        <v:imagedata r:id="rId52" o:title=""/>
      </v:shape>
    </w:pict>
  </w:numPicBullet>
  <w:numPicBullet w:numPicBulletId="52">
    <w:pict>
      <v:shape id="_x0000_i1388" type="#_x0000_t75" style="width:14.25pt;height:14.25pt" o:bullet="t">
        <v:imagedata r:id="rId53" o:title=""/>
      </v:shape>
    </w:pict>
  </w:numPicBullet>
  <w:numPicBullet w:numPicBulletId="53">
    <w:pict>
      <v:shape id="_x0000_i1389" type="#_x0000_t75" style="width:14.25pt;height:14.25pt" o:bullet="t">
        <v:imagedata r:id="rId54" o:title=""/>
      </v:shape>
    </w:pict>
  </w:numPicBullet>
  <w:numPicBullet w:numPicBulletId="54">
    <w:pict>
      <v:shape id="_x0000_i1390" type="#_x0000_t75" style="width:14.25pt;height:14.25pt" o:bullet="t">
        <v:imagedata r:id="rId55" o:title=""/>
      </v:shape>
    </w:pict>
  </w:numPicBullet>
  <w:numPicBullet w:numPicBulletId="55">
    <w:pict>
      <v:shape id="_x0000_i1391" type="#_x0000_t75" style="width:14.25pt;height:14.25pt" o:bullet="t">
        <v:imagedata r:id="rId56" o:title=""/>
      </v:shape>
    </w:pict>
  </w:numPicBullet>
  <w:numPicBullet w:numPicBulletId="56">
    <w:pict>
      <v:shape id="_x0000_i1392" type="#_x0000_t75" style="width:14.25pt;height:14.25pt" o:bullet="t">
        <v:imagedata r:id="rId57" o:title=""/>
      </v:shape>
    </w:pict>
  </w:numPicBullet>
  <w:numPicBullet w:numPicBulletId="57">
    <w:pict>
      <v:shape id="_x0000_i1393" type="#_x0000_t75" style="width:14.25pt;height:14.25pt" o:bullet="t">
        <v:imagedata r:id="rId58" o:title=""/>
      </v:shape>
    </w:pict>
  </w:numPicBullet>
  <w:numPicBullet w:numPicBulletId="58">
    <w:pict>
      <v:shape id="_x0000_i1394" type="#_x0000_t75" style="width:14.25pt;height:14.25pt" o:bullet="t">
        <v:imagedata r:id="rId59" o:title=""/>
      </v:shape>
    </w:pict>
  </w:numPicBullet>
  <w:numPicBullet w:numPicBulletId="59">
    <w:pict>
      <v:shape id="_x0000_i1395" type="#_x0000_t75" style="width:14.25pt;height:14.25pt" o:bullet="t">
        <v:imagedata r:id="rId60" o:title=""/>
      </v:shape>
    </w:pict>
  </w:numPicBullet>
  <w:numPicBullet w:numPicBulletId="60">
    <w:pict>
      <v:shape id="_x0000_i1396" type="#_x0000_t75" style="width:14.25pt;height:14.25pt" o:bullet="t">
        <v:imagedata r:id="rId61" o:title=""/>
      </v:shape>
    </w:pict>
  </w:numPicBullet>
  <w:numPicBullet w:numPicBulletId="61">
    <w:pict>
      <v:shape id="_x0000_i1397" type="#_x0000_t75" style="width:14.25pt;height:14.25pt" o:bullet="t">
        <v:imagedata r:id="rId62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41CA737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471EC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B2F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A251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72B4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8C7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CC16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88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142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41A89A2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A06E4A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DAFD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98CD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7456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F682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BCB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9674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1ADF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54222BC">
      <w:start w:val="1"/>
      <w:numFmt w:val="bullet"/>
      <w:lvlText w:val=""/>
      <w:lvlPicBulletId w:val="25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FA3A3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600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7A69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70D7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38C7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6C3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902D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047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5B02F5C">
      <w:start w:val="1"/>
      <w:numFmt w:val="bullet"/>
      <w:lvlText w:val=""/>
      <w:lvlPicBulletId w:val="42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2328F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1EFA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D062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D438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AA5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F200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6206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A693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BB8B9E6">
      <w:start w:val="1"/>
      <w:numFmt w:val="bullet"/>
      <w:lvlText w:val=""/>
      <w:lvlPicBulletId w:val="47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39920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0266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58EC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10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F49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A0B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0CD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643A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C7865DE">
      <w:start w:val="1"/>
      <w:numFmt w:val="bullet"/>
      <w:lvlText w:val=""/>
      <w:lvlPicBulletId w:val="57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4D66BE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E63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708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201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2A3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0E10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C61F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C44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27C39CE">
      <w:start w:val="1"/>
      <w:numFmt w:val="bullet"/>
      <w:lvlText w:val=""/>
      <w:lvlPicBulletId w:val="61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E27063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9E5D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68C2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801C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62DF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B8A5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9644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1A6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59317918">
    <w:abstractNumId w:val="0"/>
  </w:num>
  <w:num w:numId="2" w16cid:durableId="1624268418">
    <w:abstractNumId w:val="1"/>
  </w:num>
  <w:num w:numId="3" w16cid:durableId="1751661750">
    <w:abstractNumId w:val="2"/>
  </w:num>
  <w:num w:numId="4" w16cid:durableId="1853718361">
    <w:abstractNumId w:val="3"/>
  </w:num>
  <w:num w:numId="5" w16cid:durableId="92946172">
    <w:abstractNumId w:val="4"/>
  </w:num>
  <w:num w:numId="6" w16cid:durableId="1420982237">
    <w:abstractNumId w:val="5"/>
  </w:num>
  <w:num w:numId="7" w16cid:durableId="840386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ED"/>
    <w:rsid w:val="002F71CA"/>
    <w:rsid w:val="00573FED"/>
    <w:rsid w:val="00A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A2DD0"/>
  <w15:docId w15:val="{235962E1-8740-4DE3-B9B9-E1C41213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skn-mls2documentcell">
    <w:name w:val="skn-mls2_documentcell"/>
    <w:basedOn w:val="DefaultParagraphFont"/>
  </w:style>
  <w:style w:type="character" w:customStyle="1" w:styleId="skn-mls2documentcelltopsectionleftpaddingcell">
    <w:name w:val="skn-mls2_documentcell_topsection_leftpaddingcell"/>
    <w:basedOn w:val="DefaultParagraphFont"/>
  </w:style>
  <w:style w:type="character" w:customStyle="1" w:styleId="skn-mls2documentcelltopsectionleft-box">
    <w:name w:val="skn-mls2_documentcell_topsection_left-box"/>
    <w:basedOn w:val="DefaultParagraphFont"/>
    <w:rPr>
      <w:shd w:val="clear" w:color="auto" w:fill="FFFFFF"/>
    </w:rPr>
  </w:style>
  <w:style w:type="paragraph" w:customStyle="1" w:styleId="skn-mls2section">
    <w:name w:val="skn-mls2_section"/>
    <w:basedOn w:val="Normal"/>
  </w:style>
  <w:style w:type="paragraph" w:customStyle="1" w:styleId="skn-mls2firstparagraph">
    <w:name w:val="skn-mls2_firstparagraph"/>
    <w:basedOn w:val="Normal"/>
  </w:style>
  <w:style w:type="paragraph" w:customStyle="1" w:styleId="skn-mls2name">
    <w:name w:val="skn-mls2_name"/>
    <w:basedOn w:val="Normal"/>
    <w:pPr>
      <w:spacing w:line="800" w:lineRule="atLeast"/>
    </w:pPr>
    <w:rPr>
      <w:caps/>
      <w:spacing w:val="20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mls2disp-blk">
    <w:name w:val="skn-mls2_disp-blk"/>
    <w:basedOn w:val="Normal"/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skn-mls2documentcelltopsectionright-box">
    <w:name w:val="skn-mls2_documentcell_topsection_right-box"/>
    <w:basedOn w:val="DefaultParagraphFont"/>
  </w:style>
  <w:style w:type="paragraph" w:customStyle="1" w:styleId="skn-mls2prfl-picfield">
    <w:name w:val="skn-mls2_prfl-pic_field"/>
    <w:basedOn w:val="Normal"/>
  </w:style>
  <w:style w:type="paragraph" w:customStyle="1" w:styleId="skn-mls2monogram">
    <w:name w:val="skn-mls2_monogram"/>
    <w:basedOn w:val="Normal"/>
    <w:rPr>
      <w:vanish/>
    </w:rPr>
  </w:style>
  <w:style w:type="paragraph" w:customStyle="1" w:styleId="skn-mls2monogramsvg-box">
    <w:name w:val="skn-mls2_monogram_svg-box"/>
    <w:basedOn w:val="Normal"/>
    <w:pPr>
      <w:shd w:val="clear" w:color="auto" w:fill="FFFFFF"/>
    </w:pPr>
    <w:rPr>
      <w:shd w:val="clear" w:color="auto" w:fill="FFFFFF"/>
    </w:rPr>
  </w:style>
  <w:style w:type="character" w:customStyle="1" w:styleId="skn-mls2documentcelltopsectionrightpaddingcell">
    <w:name w:val="skn-mls2_documentcell_topsection_rightpaddingcell"/>
    <w:basedOn w:val="DefaultParagraphFont"/>
  </w:style>
  <w:style w:type="table" w:customStyle="1" w:styleId="skn-mls2documentcelltopsection">
    <w:name w:val="skn-mls2_documentcell_topsection"/>
    <w:basedOn w:val="TableNormal"/>
    <w:tblPr/>
  </w:style>
  <w:style w:type="character" w:customStyle="1" w:styleId="skn-mls2documentcellparent-containerleftpaddingcell">
    <w:name w:val="skn-mls2_documentcell_parent-container_leftpaddingcell"/>
    <w:basedOn w:val="DefaultParagraphFont"/>
  </w:style>
  <w:style w:type="paragraph" w:customStyle="1" w:styleId="skn-mls2documentcellparent-containerleftpaddingcellParagraph">
    <w:name w:val="skn-mls2_documentcell_parent-container_leftpaddingcell Paragraph"/>
    <w:basedOn w:val="Normal"/>
  </w:style>
  <w:style w:type="character" w:customStyle="1" w:styleId="skn-mls2documentcellparent-containerleft-box">
    <w:name w:val="skn-mls2_documentcell_parent-container_left-box"/>
    <w:basedOn w:val="DefaultParagraphFont"/>
  </w:style>
  <w:style w:type="paragraph" w:customStyle="1" w:styleId="skn-mls2parent-containersection">
    <w:name w:val="skn-mls2_parent-container_section"/>
    <w:basedOn w:val="Normal"/>
  </w:style>
  <w:style w:type="paragraph" w:customStyle="1" w:styleId="skn-mls2heading">
    <w:name w:val="skn-mls2_heading"/>
    <w:basedOn w:val="Normal"/>
    <w:rPr>
      <w:rFonts w:ascii="Montserrat" w:eastAsia="Montserrat" w:hAnsi="Montserrat" w:cs="Montserrat"/>
    </w:rPr>
  </w:style>
  <w:style w:type="character" w:customStyle="1" w:styleId="skn-mls2documentcellparent-containerleft-boxsectionheadingsectiontitle">
    <w:name w:val="skn-mls2_documentcell_parent-container_left-box_section_heading_sectiontitle"/>
    <w:basedOn w:val="DefaultParagraphFont"/>
    <w:rPr>
      <w:sz w:val="24"/>
      <w:szCs w:val="24"/>
    </w:rPr>
  </w:style>
  <w:style w:type="paragraph" w:customStyle="1" w:styleId="skn-mls2address">
    <w:name w:val="skn-mls2_address"/>
    <w:basedOn w:val="Normal"/>
    <w:pPr>
      <w:spacing w:line="300" w:lineRule="atLeast"/>
    </w:pPr>
  </w:style>
  <w:style w:type="paragraph" w:customStyle="1" w:styleId="skn-mls2addressdiv">
    <w:name w:val="skn-mls2_address_div"/>
    <w:basedOn w:val="Normal"/>
  </w:style>
  <w:style w:type="paragraph" w:customStyle="1" w:styleId="skn-mls2addressdivnth-last-child1">
    <w:name w:val="skn-mls2_address_div_nth-last-child(1)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kn-mls2li">
    <w:name w:val="skn-mls2_li"/>
    <w:basedOn w:val="Normal"/>
  </w:style>
  <w:style w:type="paragraph" w:customStyle="1" w:styleId="skn-mls2paddedline">
    <w:name w:val="skn-mls2_paddedline"/>
    <w:basedOn w:val="Normal"/>
  </w:style>
  <w:style w:type="paragraph" w:customStyle="1" w:styleId="skn-mls2parent-containersectionnth-last-child1">
    <w:name w:val="skn-mls2_parent-container_section_nth-last-child(1)"/>
    <w:basedOn w:val="Normal"/>
  </w:style>
  <w:style w:type="paragraph" w:customStyle="1" w:styleId="skn-mls2edu-secparagraph">
    <w:name w:val="skn-mls2_edu-sec_paragraph"/>
    <w:basedOn w:val="Normal"/>
    <w:rPr>
      <w:sz w:val="20"/>
      <w:szCs w:val="20"/>
    </w:rPr>
  </w:style>
  <w:style w:type="character" w:customStyle="1" w:styleId="skn-mls2beforecolonspace">
    <w:name w:val="skn-mls2_beforecolonspace"/>
    <w:basedOn w:val="DefaultParagraphFont"/>
    <w:rPr>
      <w:vanish/>
    </w:rPr>
  </w:style>
  <w:style w:type="paragraph" w:customStyle="1" w:styleId="sectionparagraphdiv-paragraph-spacingemptySpaceAfterPara">
    <w:name w:val="section_paragraph_div-paragraph-spacing + emptySpaceAfterPara"/>
    <w:basedOn w:val="Normal"/>
    <w:rPr>
      <w:vanish/>
    </w:rPr>
  </w:style>
  <w:style w:type="paragraph" w:customStyle="1" w:styleId="sectionparagraphnth-last-child1div-paragraph-spacing">
    <w:name w:val="section_paragraph_nth-last-child(1)_div-paragraph-spacing"/>
    <w:basedOn w:val="Normal"/>
    <w:rPr>
      <w:vanish/>
    </w:rPr>
  </w:style>
  <w:style w:type="paragraph" w:customStyle="1" w:styleId="sectionparagraphnth-last-child1div-paragraph-spacingemptySpaceAfterPara">
    <w:name w:val="section_paragraph_nth-last-child(1)_div-paragraph-spacing + emptySpaceAfterPara"/>
    <w:basedOn w:val="Normal"/>
  </w:style>
  <w:style w:type="character" w:customStyle="1" w:styleId="sectionparagraphnth-last-child1div-paragraph-spacingemptySpaceAfterParaCharacter">
    <w:name w:val="section_paragraph_nth-last-child(1)_div-paragraph-spacing + emptySpaceAfterPara Character"/>
    <w:basedOn w:val="DefaultParagraphFont"/>
  </w:style>
  <w:style w:type="character" w:customStyle="1" w:styleId="skn-mls2documentcellparent-containerinner-leftpaddingcell">
    <w:name w:val="skn-mls2_documentcell_parent-container_inner-leftpaddingcell"/>
    <w:basedOn w:val="DefaultParagraphFont"/>
  </w:style>
  <w:style w:type="character" w:customStyle="1" w:styleId="skn-mls2documentcellparent-containerinner-rightpaddingcell">
    <w:name w:val="skn-mls2_documentcell_parent-container_inner-rightpaddingcell"/>
    <w:basedOn w:val="DefaultParagraphFont"/>
  </w:style>
  <w:style w:type="character" w:customStyle="1" w:styleId="skn-mls2documentcellparent-containerright-box">
    <w:name w:val="skn-mls2_documentcell_parent-container_right-box"/>
    <w:basedOn w:val="DefaultParagraphFont"/>
  </w:style>
  <w:style w:type="character" w:customStyle="1" w:styleId="skn-mls2documentcellparent-containerright-boxsectionheadingsectiontitle">
    <w:name w:val="skn-mls2_documentcell_parent-container_right-box_section_heading_sectiontitle"/>
    <w:basedOn w:val="DefaultParagraphFont"/>
    <w:rPr>
      <w:sz w:val="24"/>
      <w:szCs w:val="24"/>
    </w:rPr>
  </w:style>
  <w:style w:type="paragraph" w:customStyle="1" w:styleId="skn-mls2right-boxsinglecolumn">
    <w:name w:val="skn-mls2_right-box_singlecolumn"/>
    <w:basedOn w:val="Normal"/>
  </w:style>
  <w:style w:type="paragraph" w:customStyle="1" w:styleId="p">
    <w:name w:val="p"/>
    <w:basedOn w:val="Normal"/>
  </w:style>
  <w:style w:type="paragraph" w:customStyle="1" w:styleId="skn-mls2txt-bold">
    <w:name w:val="skn-mls2_txt-bold"/>
    <w:basedOn w:val="Normal"/>
    <w:rPr>
      <w:rFonts w:ascii="Montserrat" w:eastAsia="Montserrat" w:hAnsi="Montserrat" w:cs="Montserrat"/>
    </w:rPr>
  </w:style>
  <w:style w:type="paragraph" w:customStyle="1" w:styleId="skn-mls2right-boxlang-secinfotilesecheading">
    <w:name w:val="skn-mls2_right-box_lang-sec_infotilesec_heading"/>
    <w:basedOn w:val="Normal"/>
  </w:style>
  <w:style w:type="character" w:customStyle="1" w:styleId="skn-mls2documentcellparent-containerright-boxlang-seclnggparatableparagraph">
    <w:name w:val="skn-mls2_documentcell_parent-container_right-box_lang-sec_lnggparatable_paragraph"/>
    <w:basedOn w:val="DefaultParagraphFont"/>
  </w:style>
  <w:style w:type="paragraph" w:customStyle="1" w:styleId="parent-containerright-boxsectionlang-secsinglecolumn">
    <w:name w:val="parent-container_right-box_section_lang-sec_singlecolumn"/>
    <w:basedOn w:val="Normal"/>
  </w:style>
  <w:style w:type="paragraph" w:customStyle="1" w:styleId="skn-mls2lang-secinfotilesecparagraphany">
    <w:name w:val="skn-mls2_lang-sec_infotilesec_paragraph_any"/>
    <w:basedOn w:val="Normal"/>
    <w:rPr>
      <w:sz w:val="20"/>
      <w:szCs w:val="20"/>
    </w:rPr>
  </w:style>
  <w:style w:type="character" w:customStyle="1" w:styleId="skn-mls2lang-secinfotilesecnativeLangParafield">
    <w:name w:val="skn-mls2_lang-sec_infotilesec_nativeLangPara_field"/>
    <w:basedOn w:val="DefaultParagraphFont"/>
  </w:style>
  <w:style w:type="character" w:customStyle="1" w:styleId="skn-mls2lang-secinfotilesecfieldanynotbeforecolonspace">
    <w:name w:val="skn-mls2_lang-sec_infotilesec_field_any_not(.beforecolonspace)"/>
    <w:basedOn w:val="DefaultParagraphFont"/>
  </w:style>
  <w:style w:type="character" w:customStyle="1" w:styleId="skn-mls2lang-secinfotilesecfieldnth-child1colon">
    <w:name w:val="skn-mls2_lang-sec_infotilesec_field_nth-child(1)_colon"/>
    <w:basedOn w:val="DefaultParagraphFont"/>
  </w:style>
  <w:style w:type="character" w:customStyle="1" w:styleId="skn-mls2lang-secinfotilesecfieldany">
    <w:name w:val="skn-mls2_lang-sec_infotilesec_field_any"/>
    <w:basedOn w:val="DefaultParagraphFont"/>
  </w:style>
  <w:style w:type="character" w:customStyle="1" w:styleId="skn-mls2lang-secparagraphnativeLangParalang-scale">
    <w:name w:val="skn-mls2_lang-sec_paragraph_nativeLangPara_lang-scale"/>
    <w:basedOn w:val="DefaultParagraphFont"/>
    <w:rPr>
      <w:sz w:val="20"/>
      <w:szCs w:val="20"/>
    </w:rPr>
  </w:style>
  <w:style w:type="character" w:customStyle="1" w:styleId="skn-mls2documentcellparent-containerright-boxlang-seclnggparatableparagraphnativeLangParalang-scaleany">
    <w:name w:val="skn-mls2_documentcell_parent-container_right-box_lang-sec_lnggparatable_paragraph_nativeLangPara_lang-scale_any"/>
    <w:basedOn w:val="DefaultParagraphFont"/>
    <w:rPr>
      <w:sz w:val="20"/>
      <w:szCs w:val="20"/>
    </w:rPr>
  </w:style>
  <w:style w:type="character" w:customStyle="1" w:styleId="skn-mls2lang-secinfotilesecparagraphanyCharacter">
    <w:name w:val="skn-mls2_lang-sec_infotilesec_paragraph_any Character"/>
    <w:basedOn w:val="DefaultParagraphFont"/>
    <w:rPr>
      <w:sz w:val="20"/>
      <w:szCs w:val="20"/>
    </w:rPr>
  </w:style>
  <w:style w:type="table" w:customStyle="1" w:styleId="skn-mls2documentcellparent-containerright-boxlang-seclnggparatable">
    <w:name w:val="skn-mls2_documentcell_parent-container_right-box_lang-sec_lnggparatable"/>
    <w:basedOn w:val="TableNormal"/>
    <w:tblPr/>
  </w:style>
  <w:style w:type="character" w:customStyle="1" w:styleId="skn-mls2documentcellparent-containerrightpaddingcell">
    <w:name w:val="skn-mls2_documentcell_parent-container_rightpaddingcell"/>
    <w:basedOn w:val="DefaultParagraphFont"/>
  </w:style>
  <w:style w:type="table" w:customStyle="1" w:styleId="skn-mls2documentcellparent-container">
    <w:name w:val="skn-mls2_documentcell_parent-container"/>
    <w:basedOn w:val="TableNormal"/>
    <w:tblPr/>
  </w:style>
  <w:style w:type="character" w:customStyle="1" w:styleId="skn-mls2sign-container-dataempty">
    <w:name w:val="skn-mls2_sign-container-data_empty"/>
    <w:basedOn w:val="DefaultParagraphFont"/>
    <w:rPr>
      <w:vanish/>
    </w:rPr>
  </w:style>
  <w:style w:type="paragraph" w:customStyle="1" w:styleId="skn-mls2sign-container-dataemptyParagraph">
    <w:name w:val="skn-mls2_sign-container-data_empty Paragraph"/>
    <w:basedOn w:val="Normal"/>
    <w:rPr>
      <w:vanish/>
    </w:rPr>
  </w:style>
  <w:style w:type="table" w:customStyle="1" w:styleId="skn-mls2sign-container-parent">
    <w:name w:val="skn-mls2_sign-container-parent"/>
    <w:basedOn w:val="TableNormal"/>
    <w:tblPr/>
  </w:style>
  <w:style w:type="table" w:customStyle="1" w:styleId="skn-mls2pagesize">
    <w:name w:val="skn-mls2_pagesiz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7.png"/><Relationship Id="rId5" Type="http://schemas.openxmlformats.org/officeDocument/2006/relationships/footnotes" Target="footnotes.xml"/><Relationship Id="rId10" Type="http://schemas.openxmlformats.org/officeDocument/2006/relationships/image" Target="media/image66.png"/><Relationship Id="rId4" Type="http://schemas.openxmlformats.org/officeDocument/2006/relationships/webSettings" Target="webSettings.xml"/><Relationship Id="rId9" Type="http://schemas.openxmlformats.org/officeDocument/2006/relationships/image" Target="media/image65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9.png"/><Relationship Id="rId1" Type="http://schemas.openxmlformats.org/officeDocument/2006/relationships/image" Target="media/image68.png"/></Relationships>
</file>

<file path=word/_rels/numbering.xml.rels><?xml version="1.0" encoding="UTF-8" standalone="yes"?>
<Relationships xmlns="http://schemas.openxmlformats.org/package/2006/relationships"><Relationship Id="rId13" Type="http://schemas.openxmlformats.org/officeDocument/2006/relationships/image" Target="media/image13.emf"/><Relationship Id="rId18" Type="http://schemas.openxmlformats.org/officeDocument/2006/relationships/image" Target="media/image18.emf"/><Relationship Id="rId26" Type="http://schemas.openxmlformats.org/officeDocument/2006/relationships/image" Target="media/image26.emf"/><Relationship Id="rId39" Type="http://schemas.openxmlformats.org/officeDocument/2006/relationships/image" Target="media/image39.emf"/><Relationship Id="rId21" Type="http://schemas.openxmlformats.org/officeDocument/2006/relationships/image" Target="media/image21.emf"/><Relationship Id="rId34" Type="http://schemas.openxmlformats.org/officeDocument/2006/relationships/image" Target="media/image34.emf"/><Relationship Id="rId42" Type="http://schemas.openxmlformats.org/officeDocument/2006/relationships/image" Target="media/image42.emf"/><Relationship Id="rId47" Type="http://schemas.openxmlformats.org/officeDocument/2006/relationships/image" Target="media/image47.emf"/><Relationship Id="rId50" Type="http://schemas.openxmlformats.org/officeDocument/2006/relationships/image" Target="media/image50.emf"/><Relationship Id="rId55" Type="http://schemas.openxmlformats.org/officeDocument/2006/relationships/image" Target="media/image55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29" Type="http://schemas.openxmlformats.org/officeDocument/2006/relationships/image" Target="media/image29.emf"/><Relationship Id="rId11" Type="http://schemas.openxmlformats.org/officeDocument/2006/relationships/image" Target="media/image11.emf"/><Relationship Id="rId24" Type="http://schemas.openxmlformats.org/officeDocument/2006/relationships/image" Target="media/image24.emf"/><Relationship Id="rId32" Type="http://schemas.openxmlformats.org/officeDocument/2006/relationships/image" Target="media/image32.emf"/><Relationship Id="rId37" Type="http://schemas.openxmlformats.org/officeDocument/2006/relationships/image" Target="media/image37.emf"/><Relationship Id="rId40" Type="http://schemas.openxmlformats.org/officeDocument/2006/relationships/image" Target="media/image40.emf"/><Relationship Id="rId45" Type="http://schemas.openxmlformats.org/officeDocument/2006/relationships/image" Target="media/image45.emf"/><Relationship Id="rId53" Type="http://schemas.openxmlformats.org/officeDocument/2006/relationships/image" Target="media/image53.emf"/><Relationship Id="rId58" Type="http://schemas.openxmlformats.org/officeDocument/2006/relationships/image" Target="media/image58.emf"/><Relationship Id="rId5" Type="http://schemas.openxmlformats.org/officeDocument/2006/relationships/image" Target="media/image5.emf"/><Relationship Id="rId61" Type="http://schemas.openxmlformats.org/officeDocument/2006/relationships/image" Target="media/image61.emf"/><Relationship Id="rId19" Type="http://schemas.openxmlformats.org/officeDocument/2006/relationships/image" Target="media/image19.emf"/><Relationship Id="rId14" Type="http://schemas.openxmlformats.org/officeDocument/2006/relationships/image" Target="media/image14.emf"/><Relationship Id="rId22" Type="http://schemas.openxmlformats.org/officeDocument/2006/relationships/image" Target="media/image22.emf"/><Relationship Id="rId27" Type="http://schemas.openxmlformats.org/officeDocument/2006/relationships/image" Target="media/image27.emf"/><Relationship Id="rId30" Type="http://schemas.openxmlformats.org/officeDocument/2006/relationships/image" Target="media/image30.emf"/><Relationship Id="rId35" Type="http://schemas.openxmlformats.org/officeDocument/2006/relationships/image" Target="media/image35.emf"/><Relationship Id="rId43" Type="http://schemas.openxmlformats.org/officeDocument/2006/relationships/image" Target="media/image43.emf"/><Relationship Id="rId48" Type="http://schemas.openxmlformats.org/officeDocument/2006/relationships/image" Target="media/image48.emf"/><Relationship Id="rId56" Type="http://schemas.openxmlformats.org/officeDocument/2006/relationships/image" Target="media/image56.emf"/><Relationship Id="rId8" Type="http://schemas.openxmlformats.org/officeDocument/2006/relationships/image" Target="media/image8.emf"/><Relationship Id="rId51" Type="http://schemas.openxmlformats.org/officeDocument/2006/relationships/image" Target="media/image51.emf"/><Relationship Id="rId3" Type="http://schemas.openxmlformats.org/officeDocument/2006/relationships/image" Target="media/image3.emf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5" Type="http://schemas.openxmlformats.org/officeDocument/2006/relationships/image" Target="media/image25.emf"/><Relationship Id="rId33" Type="http://schemas.openxmlformats.org/officeDocument/2006/relationships/image" Target="media/image33.emf"/><Relationship Id="rId38" Type="http://schemas.openxmlformats.org/officeDocument/2006/relationships/image" Target="media/image38.emf"/><Relationship Id="rId46" Type="http://schemas.openxmlformats.org/officeDocument/2006/relationships/image" Target="media/image46.emf"/><Relationship Id="rId59" Type="http://schemas.openxmlformats.org/officeDocument/2006/relationships/image" Target="media/image59.emf"/><Relationship Id="rId20" Type="http://schemas.openxmlformats.org/officeDocument/2006/relationships/image" Target="media/image20.emf"/><Relationship Id="rId41" Type="http://schemas.openxmlformats.org/officeDocument/2006/relationships/image" Target="media/image41.emf"/><Relationship Id="rId54" Type="http://schemas.openxmlformats.org/officeDocument/2006/relationships/image" Target="media/image54.emf"/><Relationship Id="rId62" Type="http://schemas.openxmlformats.org/officeDocument/2006/relationships/image" Target="media/image6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5" Type="http://schemas.openxmlformats.org/officeDocument/2006/relationships/image" Target="media/image15.emf"/><Relationship Id="rId23" Type="http://schemas.openxmlformats.org/officeDocument/2006/relationships/image" Target="media/image23.emf"/><Relationship Id="rId28" Type="http://schemas.openxmlformats.org/officeDocument/2006/relationships/image" Target="media/image28.emf"/><Relationship Id="rId36" Type="http://schemas.openxmlformats.org/officeDocument/2006/relationships/image" Target="media/image36.emf"/><Relationship Id="rId49" Type="http://schemas.openxmlformats.org/officeDocument/2006/relationships/image" Target="media/image49.emf"/><Relationship Id="rId57" Type="http://schemas.openxmlformats.org/officeDocument/2006/relationships/image" Target="media/image57.emf"/><Relationship Id="rId10" Type="http://schemas.openxmlformats.org/officeDocument/2006/relationships/image" Target="media/image10.emf"/><Relationship Id="rId31" Type="http://schemas.openxmlformats.org/officeDocument/2006/relationships/image" Target="media/image31.emf"/><Relationship Id="rId44" Type="http://schemas.openxmlformats.org/officeDocument/2006/relationships/image" Target="media/image44.emf"/><Relationship Id="rId52" Type="http://schemas.openxmlformats.org/officeDocument/2006/relationships/image" Target="media/image52.emf"/><Relationship Id="rId60" Type="http://schemas.openxmlformats.org/officeDocument/2006/relationships/image" Target="media/image6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Kaila groenewald</dc:title>
  <dc:creator>Kaila.Groenewald</dc:creator>
  <cp:lastModifiedBy>Kaila Groenewald</cp:lastModifiedBy>
  <cp:revision>2</cp:revision>
  <dcterms:created xsi:type="dcterms:W3CDTF">2023-06-01T09:42:00Z</dcterms:created>
  <dcterms:modified xsi:type="dcterms:W3CDTF">2023-06-01T09:42:00Z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70aa3534-d2c2-4fe9-8fad-258670a81619</vt:lpwstr>
  </property>
  <property fmtid="{D5CDD505-2E9C-101B-9397-08002B2CF9AE}" pid="3" name="x1ye=0">
    <vt:lpwstr>jF8AAB+LCAAAAAAABAAUmsW2owAUBD+IBW5L3II7O9zd+fp5sw4HAtzbXZUTgSJRgUIYlMEEiEM4SCQFhoBgHod4BuGYD8WTdTLDdZU+NLN+r6nMFeeGOVMEPsrI7okvQZ/LPRo8vnNaK14NX7J6oO72gs1FHuvpuRO+CX6SYlRuhVcVnCufxDvAirUGDL4IHeTSSompToNpGcVMUVJL+eUaSuHMRJaDOCFcu4IQtdr1TnHzRLKUn2alhDq0wgT</vt:lpwstr>
  </property>
  <property fmtid="{D5CDD505-2E9C-101B-9397-08002B2CF9AE}" pid="4" name="x1ye=1">
    <vt:lpwstr>Qhuu2mpHS487OMYJ0UdwZnkykJb68pZxymM+mQpWj/DySWKPMMMSHimdSbr4yvV/nt1AzutupIbsxTyHSX0x/yq++LcN9mgj8VRW5IlRRxQAwpNiMqSHNCmKuK83QJiSduh7rwJBBJQz4zf0gahvoed2+liceBmY+m1idtLTITgY5a6RlCcL00PFFwzqMUnXm3vQph87SsSaR99aPEHEjQUZoXZN1cRvELn34fT+Wm+jbrtefUxUyzpiXBFa70y</vt:lpwstr>
  </property>
  <property fmtid="{D5CDD505-2E9C-101B-9397-08002B2CF9AE}" pid="5" name="x1ye=10">
    <vt:lpwstr>lsI1FFIKtGP8jw66Lltdn1PMwzEjuQDfpXlECWVFVMV2QBh/pAh424kzUZ/N1tWP/u2ZEYhC6ry0TpXJcqp7KzVQEIvgvAJKWHsfBSy/5jKPbOrJPL4kCK5H4E5mJunSHtxNQthHBrSHetWdIt4ppLSohMLP/vifYnJCNXGIXi/GsVd7Gn7jWJKwV7+H4lKrxaMgUjwNjyfT2peBpP9sV8Iee6wdKAbl1bXTjThjIBOdjR1VjQWSXGBuVrn3uJ7</vt:lpwstr>
  </property>
  <property fmtid="{D5CDD505-2E9C-101B-9397-08002B2CF9AE}" pid="6" name="x1ye=11">
    <vt:lpwstr>w4vsBJoaOxgeO8LloYJzlAB6TYu/UB3/QOwt+vVEO4Whp9rvAB3pMu+E6pG5tcL+rbBrB4N9lhcMY4uQ49TLXBXjlXe0tKoKAckIO3/Ev+Pkpwj1s3RwPZd4Aj4Mk+q6Kw3Hi6CC1faj/VqRsqfHqe/2FJMYurXWXEdstgrPZ3IwQOSXrZcv6fIdrU2xp7IfBJxd7e2aAubOGyibMB1AhlRVAevEPqblhCM1kk3O6tRVW3rjA6o4MwTup4bUk3j</vt:lpwstr>
  </property>
  <property fmtid="{D5CDD505-2E9C-101B-9397-08002B2CF9AE}" pid="7" name="x1ye=12">
    <vt:lpwstr>pmT5Ee/DXd6PG6YaI/s++wWbFoN4P5MRKzm8enQT4XgD89KhmBpwwLFDXigFvG7ssGnoi3R8JfqkEnHHZo2lM7uvtWh7krd0pXuG+9VO16e46qHUV75k13KcRT/60LdUuzmBxNrSgIBoYmgoq5K8lZ1rcnNBr2ypTe4Ot0DVtZcEtshfauitBFBCrnn51DE85UbiJfv8usUYYi5IluX1jN2M0Y3oEp4OIl23T97jaNFWtBjGY+c6egKkgjg5mye</vt:lpwstr>
  </property>
  <property fmtid="{D5CDD505-2E9C-101B-9397-08002B2CF9AE}" pid="8" name="x1ye=13">
    <vt:lpwstr>neZi3aSFz1vhLoBWsaNI7mp9mLQL0nQGG4TGwTC6TonZlLy4pF0Yd6HsQM/sDUJnic7Jy6oQSzvUwpuFRv/8IOH262Dd6mIri+C82q7yALuSyrXTzpujWFQxlCB7hQAICIjCxS6qeWTzPQ+j5zdb1RTdXZc4z7X/U7+Anp+5WMMdc4HbZ6FFZZ7lb3nMBo9EJZ3TO2elplcVcn3GzaSM1EblXi7jAkXqnh4+Zyv/k5KK0BWnGUu8tWJBpRy7rYM</vt:lpwstr>
  </property>
  <property fmtid="{D5CDD505-2E9C-101B-9397-08002B2CF9AE}" pid="9" name="x1ye=14">
    <vt:lpwstr>2LwCN8p4Ege1o6iTH78CwE+0RphiZEicmOaFR2vN/hVccLkSKLU/6huSVhTRxDND8OfpnmRtaem+OgGE3B/52nU8Ad+AuMu71jKdZQMQiT3HdiJSD1MocHKo6eom4ZqFRRyqkPG9uqRoQAY8j8q5I+HZFEfkCRRd9uYmZ7eJJY5KBumTlxL7PcCKYaGDwhbrB/HR3owT5eAIujSOGBP82SEJBDDHcUXUwvetGsuT6dD6ZyNMJhDBtCmHfM8oFRY</vt:lpwstr>
  </property>
  <property fmtid="{D5CDD505-2E9C-101B-9397-08002B2CF9AE}" pid="10" name="x1ye=15">
    <vt:lpwstr>ibmbYlYe9+6gdl5T+d2m0if0b3puCjOcGcWEqn+4I5M/s7j6SPBn+z4gHjAR19Z9gYEYZsQSOn6kR9nR3AAgI3+EVY0Fe2flMjsJWJksrfq/8jI9NOhAZXS6T2Bh5UrflMkLm5BlkVsTC5nQ1mcubXdQVFrjr9qVZsaXhlWnFgsb+79L98y2lp3QZIsV6/SVr5ZP3ZVSwobPWDVlxznAgWafXPsRhLQel5Nkg/LwSpzn5ovD/tYQ6A9NoGsJdL6</vt:lpwstr>
  </property>
  <property fmtid="{D5CDD505-2E9C-101B-9397-08002B2CF9AE}" pid="11" name="x1ye=16">
    <vt:lpwstr>ZaLtxaFwhMPMXOMEb9De5SFPma2DFDRxnMMtpzil0ypec2XZWDOZLXtHavrbqFNS5f1cPtCrS9bIic9JBDArUattu+y8g8UU97zrJp7OnEM0bLFc9jz9880LSbhcyS5EFgmLkuO4IJj8sKNMhJvxj6HfOk5NKlWRg/PN3MXjdMFAVSIwl343qLyqq4jJoU+50oPl0rLag4vKM8CV3MsGjqpCNHXWJawuWzWRzdxBgpkWdMyJIxD9Hx0G11HTw8A</vt:lpwstr>
  </property>
  <property fmtid="{D5CDD505-2E9C-101B-9397-08002B2CF9AE}" pid="12" name="x1ye=17">
    <vt:lpwstr>mwYF0pCEH4C7BmVP5J1v/zes1oswF0n/KBnvxZMsWeQRvtoj8B8Qx2ZfkIT9TwQuzkZrJhOKvpbf0dy5+ofm70gWzeta7DNqCzO8oyvu5jzaAUmLfw+CUfC+1K6b4scGMucSxfqYBydxntQrervqKL5ntSlktfXiXMMCxnVfVdtQrW6bWAgvI3FiIP12eKYZjH2CVdDvHabuechvsTagOwgXC6IS/Ndg7F4xT/n5pzDukg//KmhSrqGTgtNOD8o</vt:lpwstr>
  </property>
  <property fmtid="{D5CDD505-2E9C-101B-9397-08002B2CF9AE}" pid="13" name="x1ye=18">
    <vt:lpwstr>SlMfejLw2sHEszUlAtIk/Zkk2cKX3IToMkv5QR0gY/HIsJPpjmEMQBFzOuWceJezU6tkEwfyJrw0jSsfPziiXA2vPwndDrmAg9+rfC+PccKzGmb7ioMe4LGYnCTRBXKmZyiTnkKVej4KbJ7EIL4gBBggjfhAkYxVsvAYyNCpm86312rIM7BGpR2N4stkQ2ECJnat/wC4hcfyAdxkY6Md+nIhWmfH/2mwuavAosz99rLQFrwVLXkaWhMcR1kMNdB</vt:lpwstr>
  </property>
  <property fmtid="{D5CDD505-2E9C-101B-9397-08002B2CF9AE}" pid="14" name="x1ye=19">
    <vt:lpwstr>v5oz4sNr+VeCC9BROmNai0wNsZ4A4ngVxfIWEQ0AksX9YPYEKYzl5vUEEmd7DKFu0BPbKQBdn/Nv+VHNQczG0Cyoz+0iX94eRIciNbGPDy+uKsPXu3UJsMl5djoDbyF0y06i2bMbXlrgOMO5fJcCjNMUx7VjS2veHXLhwRzTZeKODXZtjTCHwf6xLHpCf7XVn5+V8Ef2t5EbCfxoBvAjRTUhMW7B/gKHJbbQL1QHqjJWxlqldeVHmAptyicbEqY</vt:lpwstr>
  </property>
  <property fmtid="{D5CDD505-2E9C-101B-9397-08002B2CF9AE}" pid="15" name="x1ye=2">
    <vt:lpwstr>3NDw9MhXwX2OcekebDDzzT6qsUzCNVzkjmn8vxZ3u8b+Bwxg//3VoQWaAtmSDp3grn41lpHk6ecbyxsiL8JFC3sUH5XZKo3NvI8D446JmpUk2blCCUIKf3eDHDLhrKEcZ+uAQK//SZN7nF+dnB3Cj0D+pLCm6cffFnbQQZhwGq8XmLTnBQiozn9TXcq39xw4xatSU6eV+ybVKd8sB/5J4cIjQ1/ts/N+ZCGSZo2gMa4MSxJsV9JLzRpbfYZHayJ</vt:lpwstr>
  </property>
  <property fmtid="{D5CDD505-2E9C-101B-9397-08002B2CF9AE}" pid="16" name="x1ye=20">
    <vt:lpwstr>s2KNU/roexzAKxTZEA7a30Cb9XxHC/anv48ihUh/FTuqdpT4eeT6lORi8rk0Snk2X4g+5pfk+rZTulgbQXiKNVUhbMAhG3MHg59SCpW8RUTG2DfSMrk+bGwRB1U7pNXYHeKbLBtCN5WqWC/1in9B5rlKKGBGlHge1dp/5P6lIDl65Y/zRqaBlGBsrnf8ky38NeDSyf8AaYlQdZkCqZoJ4h78g1yiblBFd4Ei8IaaTktsKbqdoWz+Iq7vN7WruNz</vt:lpwstr>
  </property>
  <property fmtid="{D5CDD505-2E9C-101B-9397-08002B2CF9AE}" pid="17" name="x1ye=21">
    <vt:lpwstr>jlcIs68pHJYbwIjvK9/uP/JTyDpQkswWaP/ZCHH6s13vZGoiFY9kwAdFpjfbyJ2vxvWId884N6GmoZMCjUFMTUSwz9BGNRNT1q5H+AQu8Fm0c39ogo/mzt4S5Qc7w4lprT1yQb9CR6oY/rUo0pyy4KPtbXGMwBvuzGAs/9ap+yiGsZzGwLTcJz6naMj6EruuKrh0LbF0MShTpGxpCkvZoNKg6p2RChO219fByXLFR0BMck7DIx5ZP/1hyHvZbFy</vt:lpwstr>
  </property>
  <property fmtid="{D5CDD505-2E9C-101B-9397-08002B2CF9AE}" pid="18" name="x1ye=22">
    <vt:lpwstr>zfVydsVhsS8d4hxTonhCN0T6OmRq+GZyn4wRD6u70B2jZPuQAUZ1b5TxLbX/EtVVn7NwjNr4GdZ7GZmwKrr/3H1c9ULmMrZop6mxIK/iV25BYH8hvl17it1UgGQ1MSM1sU8Ke70etm1YgOaPmLICM7WS3NZuisDb9IoSEMe6hSiT0BUQTNrxR/CXSv28zeCfw/gU3fqE1QDVyZ2gpJAbw/YBmOUrjoSQ1kO9QQZxeHvv/NkuIonin9aRq8vjtm4</vt:lpwstr>
  </property>
  <property fmtid="{D5CDD505-2E9C-101B-9397-08002B2CF9AE}" pid="19" name="x1ye=23">
    <vt:lpwstr>QP8eOOUzTy1IfzoETqWla5gV5oJ9dgfq3a4XUzN3CUBHt2LEeaj97ne804XYVVvcHK8lKmfbU0c/fMecaQW6qrWayK01WgL97lXFUncFnISEpX2+bdbs5Cjtj8qPozupfsZMzX0MR6qVyOjIi6opRLUUXpLlZG+WlZ4GDCdX9pyUYdTOgRVuD0OJzyPPI61jPOT0Vf1pe0Sp2XIKsLWsKv41WkoIuNlkZCGHBPH5/umFKLI9v1HludRaN8vTWDW</vt:lpwstr>
  </property>
  <property fmtid="{D5CDD505-2E9C-101B-9397-08002B2CF9AE}" pid="20" name="x1ye=24">
    <vt:lpwstr>I/7qf2sgy60+dGhrE6RdMg5krUKlM0Diyk99uF+7gyKNXE9EncpKc1wENor5uaGQxqzf5zKf7O0voV2rtPoeNB1NJBpx/RmhvnXO+mQLMDuUgkABSUHyBf4jIXEH6U6EyN+RynFJLBx+UjJvH5WneyjUo3+V0oNL0VFmTuaBbUBWvaqpcOo0b5mKNEbZ30IkyC3uv1LMCGMV4oUbhcYtWPMknE186wesmtq99Qoa/rBGCd2T0dp35L5MwHsjWQ1</vt:lpwstr>
  </property>
  <property fmtid="{D5CDD505-2E9C-101B-9397-08002B2CF9AE}" pid="21" name="x1ye=25">
    <vt:lpwstr>LY+0KJK75MgK05STnnd7lxxzcLIv6nFsNNqkS+MdjNtRATF0n4qRqMgc2nAEzd9p1Fv6F0WEjueWBoSj9qDaBx1e1FnlAHSQn0gjihe9vOsIjLAWWpGa2eUh7U8DlsF+4W/Ma/QFj9qeqsZ0y58PnXXSiq+3fv5pn4zmaTORg5O+YzS2qS7HmFhtoxd752+lYwyrB5T/k3OkWvJcxWdxmIJQM93/Kn29vxJL3mZpx3lsJOm0oPQNAuhB8ybL477</vt:lpwstr>
  </property>
  <property fmtid="{D5CDD505-2E9C-101B-9397-08002B2CF9AE}" pid="22" name="x1ye=26">
    <vt:lpwstr>GSJFzejFzT7PrLgpxLDixIHwn1DidNY6Eh7stsSdG2ZvPu42o94/trB8tm7LOEY7/kFNkGAIF2EyejzONxVbZmonjTS0Tw76sSMqccWB57WvzFB59cfNNRYgzU+Krxr54u0ygAK8dNImKusFrAE3iKQRdnnft0fjXQ2jZK1aQUNaIkG82C4ykkf4z2bqXB4FgEpkz74NOL/FCweEPQRDeFf7ajHCZD8EosyGaWC9mloYJKKEy+c2Gj6wD+TeLbk</vt:lpwstr>
  </property>
  <property fmtid="{D5CDD505-2E9C-101B-9397-08002B2CF9AE}" pid="23" name="x1ye=27">
    <vt:lpwstr>7LF/hM5WLMwJo/uaVG2xgsl2g9aLMd+zBIp2AyoXCwv2vWCFdNX8RBmsAYhU5uAFm38kWbNF0S8CfZqZhPVQu2i80bmddHzkwX4s2MrgGRdTBEXxHpCEVZdAeeqp4bh/E6CePZKybyxLbx71mbogVRBbY1GZvrWRH6y1AraZz6Cg7Ez2vZdaNlUi1+3OFo+eXjyluvWwZPx9rc0uigXzn7epg1dFeerbFuEXDEQQeZmbW6/GmdNO6ue4fEY50PI</vt:lpwstr>
  </property>
  <property fmtid="{D5CDD505-2E9C-101B-9397-08002B2CF9AE}" pid="24" name="x1ye=28">
    <vt:lpwstr>6ic+gYxS7THUh3k0tnoGd9vwtPUr0jl/JBqm10juH4a20Ju5+qcY/uYH//S/mx6jvCt4EvTWm6VmWRMefGM/U+7agAR9Ta6I0r0sIkyuWTwQ8r1JasnX5XSbwnZgD9YLonJOWlzN6xVKz7gSUbLFZw6+wTEe6u81CXr6PtV0CYdiZWDNWif5ApHUv0i/+9FFxqQhlsaMLPvz6L/24Uk0LqRstKep5LGxLzkV5pLoFxQQiZOcx76CAgJulxKqq8K</vt:lpwstr>
  </property>
  <property fmtid="{D5CDD505-2E9C-101B-9397-08002B2CF9AE}" pid="25" name="x1ye=29">
    <vt:lpwstr>NeEngnUpfAPtJVsa54Wcbt3v0ReEgTiJIx5Yq3sHqIwZB2r5/ckoYcBdnxWlX6yTlEvcCdkrwMQVycB3hrWJwxbPM73E5f3KeqSsJb0fYETMAPn/QmjW9wdbJMyMbtZlkWosbKnSlaVFvnlNg6K2T2AYSGla24+UggV+8XotjIUd/ahj5pbMYv3wwihALND5eozEVwtrRGeMlg3793moGEkwmAE843y1P7ZfDAsVzMpK+cm3Bg+HwgcvYoMe+XO</vt:lpwstr>
  </property>
  <property fmtid="{D5CDD505-2E9C-101B-9397-08002B2CF9AE}" pid="26" name="x1ye=3">
    <vt:lpwstr>+C4hU22/r62CCtsKPm8oK1XMEn9NPopI4iwZmm2Y/o3YbgaQz97HXV6ZLobFLtl92oxmLOCzufe97E8wNBGdF1m6A8aGFWBBuvDCGtby69UQciM2cHuLq8MVvQhoL09JhKIWBuTNkgINtOW3VbFX3xTrHxPIoEuWGtsW9sahl6rIz8ZEpS8cl6eC4Ufg+jalWh+hJdZuXY05NxxGY/S9pjj58GzEN6AORjUY9duMiPHiIIfk88xEP4o8dZ+tLui</vt:lpwstr>
  </property>
  <property fmtid="{D5CDD505-2E9C-101B-9397-08002B2CF9AE}" pid="27" name="x1ye=30">
    <vt:lpwstr>1PlkwjmHnPaPaQTiVY9ZclkfvFZdIa6Jc1tBuNg9q2ebcZsUN7gBUMyPB7R5EjPxbAzJL4mrHac7GpTc8/Qk6g26cDu1aqtWFho/4yA0EK96cU46/pKJ1ssEPgHDDiRnemYp/Z2s1csaRCXL2oWNia39xcDNZn7bPKDpiU36oYyx4BgiFUK0+cxF4X4SU3E5qq4YiAuuf9NG1V9izwDBKbApGy37fLjJz/4JSQuhji2aYEBC1shn3KOjjREyv2P</vt:lpwstr>
  </property>
  <property fmtid="{D5CDD505-2E9C-101B-9397-08002B2CF9AE}" pid="28" name="x1ye=31">
    <vt:lpwstr>6kaLfWGhD8UrrSKMyD3txGnAZw/9PU6HTiBNw0pB1YbFngKcX9AH72EBegYhiJRal84/U3mpOO5codnLLZPjRWcLw8zQplO+QAH6jd+StC6RHQUhgvh3dNjBXofr1l1lNXkT1xSNyb5C/T4Lwc5hQpTO/Way3jMKbtKD1R40U1M7H0miZR4HawsALybrLk7LF7VJY++i8iwqTZK8do5UOfgRFtjXH4AY19Fy5QLOXy9yi1dOqI5OcPq0cMaVojV</vt:lpwstr>
  </property>
  <property fmtid="{D5CDD505-2E9C-101B-9397-08002B2CF9AE}" pid="29" name="x1ye=32">
    <vt:lpwstr>9id45x84RSleMQMqGFQ8h/W9nXC9Xtsl5NzWaB1YuCKq5dgsyafjyTUxqIS6s45zBQiaIgDjHYZK7fr2+xvSKMZlOdzlVy3Ad/S1Vrhax6cuZW1eTC513mVuxq0W56OxoYleDtyPeeKZoNyDcJtpshB1D0LWIQMWyNUS5yNv4Z2U4mEbzCDy8myjdOCzJJygWaOORJcKrgspeMX5Ww3iHKTFly/6RaE6L4MzI+b6o8JYwZIXRgghhTM2+doBy+W</vt:lpwstr>
  </property>
  <property fmtid="{D5CDD505-2E9C-101B-9397-08002B2CF9AE}" pid="30" name="x1ye=33">
    <vt:lpwstr>XdzhZwDzSQlY2AClim1q8OShZ8PUPetmbX208kjh+gh7lS2NSXsZUAbpuEPH6gpkNPwegtBhKwBpCfxR3XIEFeVIjUertfs6cbAem3oUbzpkMWGTTq7YITbAU6SU0G7ApZX+XePueXEkZPu0jZTNnt+yRkJp2JUzTY579j9Rd8Hbb34qAeG3ygsZV70be+dpBOO6/5A9auzv0HwDCvxLMiA9jcWZEMHymE2mRdGyQ0L5sZjEX6MvtLx/HOZKyFO</vt:lpwstr>
  </property>
  <property fmtid="{D5CDD505-2E9C-101B-9397-08002B2CF9AE}" pid="31" name="x1ye=34">
    <vt:lpwstr>jkjo6Im2or74HCh79CMfgJ2ewHUuB9cBcCPEptCh2/dOtd/g1P0ANRY8m3Psw+XSOg4E2/Y5etncQ9OgBtDa1aCSiagCNGgXPdMvbX6QcojCaPn8mpQoAwkZdMmCGUmm3rd+fbuslsdsjotQwaoTEnSuzaLwByEYxoKUGBqMKl6hFOa6GKsL6yYDNF8RtKt/nC340YA/qsMS/YzxasyRGd/UCB6in+nZH9fj7lk6s5qKRHdRbRPhRZ19sRK7eFR</vt:lpwstr>
  </property>
  <property fmtid="{D5CDD505-2E9C-101B-9397-08002B2CF9AE}" pid="32" name="x1ye=35">
    <vt:lpwstr>AEhg8OGSgvqYE+ImY9FOxacjOHVDz+v+Op0M4uWXkLPiD0C7E9RjLyZSAP8z8lAeusMnPUT9/pbp6OMC/mKjFOGUINQ7Jsvsh8Ql15QpMMctCJ8oGpdu34NvUiez8qFSkCuwnQYbRt29d/77BSKGcpMJm1WpnhLHDpxDhte3BXYM6n95Vy7GywF8mo+Xrlg3zWJRiRpOJ4lkldlAA4tg/bl0Ean2cuTzgrFhCFp3QSIqkAZ/g0t3SHOCkevKT92</vt:lpwstr>
  </property>
  <property fmtid="{D5CDD505-2E9C-101B-9397-08002B2CF9AE}" pid="33" name="x1ye=36">
    <vt:lpwstr>ywgEbxxiijJ9nabQmyAaFOng0XWz/AT0G6ZniXHjmYvpunlMwIX8VGWPRoVC8te0qCXP6rnWkpvaGMnFSUB59Z8rX2fX6Kh4N0MCtZsWeGpqmtRJpDnH7PUjZQQM4XYSXaiOwKaFA8JfVyzMs6qrHFvWQFHvktuAfyo23+khEjt2U9pi0mlPHreuDvWFjY7u6RKefwQXC3lijHV/ESwxtQr0De4Oc/HnIu4ug3pEVsQZwEoDcfK7NLnS/QFGMsD</vt:lpwstr>
  </property>
  <property fmtid="{D5CDD505-2E9C-101B-9397-08002B2CF9AE}" pid="34" name="x1ye=37">
    <vt:lpwstr>vnuaf4axN+ofKrmZTMF+7TG9BXFKvLliwgdQONfBH9/XGbsUS5K+vkn8TX5gi80YSlWxQa4HWjPfFhpOegr64uv65wk6t3k3uckPQx/OsjfKjmQqqfIv6nTwme1LcI4EsE6C67HVPPqFc7/euRYTbuhzECK1k/jlO8dTGljcoWLreOKQbtSOZ50EQaWWI4Ol6nkrtJG1uXCG8MCCN/J5/Ff3iU7ez8pbwl+ZEf8xynnxZP5BOSQDDKiFzC501vn</vt:lpwstr>
  </property>
  <property fmtid="{D5CDD505-2E9C-101B-9397-08002B2CF9AE}" pid="35" name="x1ye=38">
    <vt:lpwstr>LjCe6JuJWKD8Pnuxf5N9DfOWcLph9pmIWK1G+odcf2H1+gWKZzS592LWjta6bxxSqYP1k+0vZze+m3z/GwboGTC37e97ekmZgPlijaujNH29dx6V/JhMTwkmpOikol/FXJvbnvIncPDMpsYRqNBTmYsDNTD4AwOwfoHqHflwytyXAJKhw1yQpktWaORAz2jpsDCPf78KJIh5Wso0bin2AyRmr6XmM1o8JXK6NL3MhdRPy9itcNZsixYCCgI8rdF</vt:lpwstr>
  </property>
  <property fmtid="{D5CDD505-2E9C-101B-9397-08002B2CF9AE}" pid="36" name="x1ye=39">
    <vt:lpwstr>+KEBrcP9DwNqU4DGP2ItPAtejOfWbmfDLDHszQwgaasBVKusqg11nAVDog+Gziklc7ZAZs8y3Bfp1LyspBSs/2iMO1fglJciJpZmlizdFMJP3KYmvyXgYKghhiC/FW/BcgHDaBKt2qtKTlz+v0eJVBA3/h1sJBNEE6PRM/tCCEBoaTM0J4gUN10/l8Y/D1ckLytyc5KUOCT49g9881BdJO3WLDWXHy8G5ZlZkO4zxV+mgIYfyoVjHgp2qDnZV9L</vt:lpwstr>
  </property>
  <property fmtid="{D5CDD505-2E9C-101B-9397-08002B2CF9AE}" pid="37" name="x1ye=4">
    <vt:lpwstr>Or9g5Tft50/PWPw3VG3vheUvpKjc+8q7ZQlC6TwxObifOF5ExPOCrGg1WReQvvXXLuoIWOFkWEg6JYiMl+zuUpSFtP/2UZxbap3QwAySAx+42RiFPk1ftB/8F32NfMllw6QAXS3H87d2fN3Y4mLDraLOTSgIZJMsdcBRLMt0yJETmlWji6n/IKWQB6PVFpRxTVDVSdQg3iu/wMcAUUyjmyw2Ij91fOWH6yD/bYU8Y/gEwEFqwsR7+MWgNnLap8K</vt:lpwstr>
  </property>
  <property fmtid="{D5CDD505-2E9C-101B-9397-08002B2CF9AE}" pid="38" name="x1ye=40">
    <vt:lpwstr>44+3PMYR2B9SX/BuzVImPSDUxci7yi0TlpMeGdNrvg9EypF3W9nptELc7hyby7IAwqVBkT+GshWKduJcqodT+UHkwrd/KcOscUrkZE1Bm9P8qGbBJPF29O7YqPS27R6ZyC6XiwVGNmsdWLIh/5DC1sPNovEja/+eTHaPISb/ESQJK9VL+OVwMKVYch4+xCrGXnAAiLM3XNeENEk7YFy5mB/P3cUkACcebjaapMHPAB8mx5/4yTWqcPtaN6YLZ69</vt:lpwstr>
  </property>
  <property fmtid="{D5CDD505-2E9C-101B-9397-08002B2CF9AE}" pid="39" name="x1ye=41">
    <vt:lpwstr>fGpb+Ox+/6MVyMMye5QwzN+5OWUAje5E4FWp2CPKQNLZ5pcS/dW7oJ1zT4u7CFWMMqdePyUvBQJcCoBtGUlmcZ1n+kHQjH53yn80siaUpHzdAUu9baHKhaIveNqZudUX3vAjjR8wM0yT2KUMqaPA0i7fG+D/Mm0/vfseOZn1yUx840CuiPaf0rjT2V6sKngrLf3MX59I/pz8VsLTzAX8yEZXS8wTOCx/jNcXwkwHTz5/y7+fQlBo44hN/M6UdSa</vt:lpwstr>
  </property>
  <property fmtid="{D5CDD505-2E9C-101B-9397-08002B2CF9AE}" pid="40" name="x1ye=42">
    <vt:lpwstr>wmpDttYRqQGQJUkzcE9oBsIRqgqLpZgnF0eMoK4sjKiWK940XwzlO7PThacUKE0kwvXdj0w5ZFjBl90vrn1TKEuGSzDb+n41eOF1mKTx0eSqI/hfQmKEkFeUXbdnWpc5RxJkgWI4llr3tAEpQ5GduGpH18t1sNW4x/9OvQ2gFwXZ0O3xzPDrVvGgnNqR51w9OdbUKnwCnAv4GTS6cnb32ekmluGaVVQWF6KzF0g4Zr+o7Bi0c3VF3QBCyvT/fvd</vt:lpwstr>
  </property>
  <property fmtid="{D5CDD505-2E9C-101B-9397-08002B2CF9AE}" pid="41" name="x1ye=43">
    <vt:lpwstr>ROKLiUqNLZbPwBRVky17M5pjVyzL15+98fDmPTQSly1KYODVpZGaPtRMr5VkG2hJlwEN4qxN7HRmdORjXpkw1O0sgevf0NFodKM+LgxaJqWWlX3Ew57I/0C3jj/aYn1Ez6Gw4ciyRR6lFvStMUfpZy6aX24Ae5POGLFC225ywEQ+EqAEB+8jWz7oPhpX7C7uc36W/nun5DWZqIlHnB7XpuW3KwKuEP8cP9wcjISWJr0UTAcONYcOsNOcTpU+52N</vt:lpwstr>
  </property>
  <property fmtid="{D5CDD505-2E9C-101B-9397-08002B2CF9AE}" pid="42" name="x1ye=44">
    <vt:lpwstr>/QfTyHot+pZ2Pj+fEPgrXGlja6NmB07qkgDWDQdbXnPV3OKlwmQ4mgNSOQSyFSt0gpE40dwrfVxKz110O1qBFnxYrkzVvw4c3AAVgz9ijLX6DLzc4CjF/ShEyYmr20rKa1V4ghoVyooZTx9CGesHoETGMM5yELY0RqK3fkxPAgirBWsRh1VPRQ0DBoBJR4fC4BdgHsYf7fe/1VxIz3OotT8bpmkB5/e0jfd30JpuF5UD7Ofx+3GjDOzaJxJzh1h</vt:lpwstr>
  </property>
  <property fmtid="{D5CDD505-2E9C-101B-9397-08002B2CF9AE}" pid="43" name="x1ye=45">
    <vt:lpwstr>OwuC3Qa0VcxiaLXfQGXVMEXDR09gq30yi6ou8vlS9CppXWzuPj3Y79Dk4s5NVr+rzmtPmlgl5yWyN2UeFpBtp6sbzqhkBu/5HRU/v5QKBS5QGybCOf/jpJ9qfvOtA/96/aZPnEkbI8q6lCEUkyZUvXPGpEqd6bptALhkH54WmFAAsQKyqUvZqbU+5674J0SokcyBuFrQM0S0oK6Z5J+SkI/6TBz+YdiaCcFGIgbFWB3IznyT5077a8SXUq42wXO</vt:lpwstr>
  </property>
  <property fmtid="{D5CDD505-2E9C-101B-9397-08002B2CF9AE}" pid="44" name="x1ye=46">
    <vt:lpwstr>sXL0dt2OIAvnYB7V58TNtZs2ZxiJoOY5c/2KWryMa9hWUiJ0g5ol89JwTilEZ9kt2tHvtIRnXb2UMzN4oLE8iGAUc6LSFJ0XH64sNbHw47BTRXH4PtDv9bIPwco7csrya801Y50twkEXcW8Ise0fTsj1010pFypSdjf4JawcipelDHkcvYrM0wYtvcvk0l5brLNlmF6Swigt71wNfMKFCpvuz/n6fJv+4f62ao+eNZ9qN65+lYOhqk57WJvyDsm</vt:lpwstr>
  </property>
  <property fmtid="{D5CDD505-2E9C-101B-9397-08002B2CF9AE}" pid="45" name="x1ye=47">
    <vt:lpwstr>ktkJIP5eOaAx/m5mhuFTcjkkdBbPVXc3w1GlT0ZJ6y6fC6J+o+K4l+rFMZbxL/ShM7AvIjfi9EZfg/+oyBDZwY+zRM/uL2mlJtFe/qJRz05ejktMkv9zDbc86IBDbJCr6ql/Siudm3EjtwsW/1arZ9ZYiQY9Nw1DiFSqzslEEFRllaVSVgMV1eC4sHZi2u4PRrJkAMsB8Yfywswzk8wvgzd6Kl1+E2Y5zLvoXMRVhEJS4PRxljUowO86XWGlCww</vt:lpwstr>
  </property>
  <property fmtid="{D5CDD505-2E9C-101B-9397-08002B2CF9AE}" pid="46" name="x1ye=48">
    <vt:lpwstr>MKvO53DMHMrXHIQtAYTodkKdzc3N+FP4af+Aw9Tq2DZKeNkOiEX28KQdZUPINEGwrVLsDF2QKBUKZ1QbXFpTeZKKIcNUokBPWPm7ej09YpxrYv/zesWtkp/aMC5kO+t2aQCmWE9wlsncdKnw3t7Ig4u75gR9QQVQJYqGBUOC5cbmZxcwNej3CMRNOp6vrLn6yX+xn79s1+f9daw5rGYuIJuoK9dFxZuk9Ipq1XlwcEZrUJINf7lT+Sm/+aDYG6Z</vt:lpwstr>
  </property>
  <property fmtid="{D5CDD505-2E9C-101B-9397-08002B2CF9AE}" pid="47" name="x1ye=49">
    <vt:lpwstr>CmAvZ2/aZEpD0KwpD+wKbPBBkyuKHdlpww+dEZ9BK5vjD7me15P3mjtY0rtr0km7uolJFXYthLT1bwsYWgZ//ssxF0n1bE25nkOO5dhUkNEhV7+GBT3UMWcuFDAW+xLd/Lb8oL14QzmxKotHbplVw3dxcv+ZyY3UedRCSwmDDTIohjEzS5Gn+oZOVp9hekJqOAj3QvzW/gGpm9vu12F4MK/8yJM9pn46oufHShkJpoNenpM8W5ta/Aw6cKY5KsN</vt:lpwstr>
  </property>
  <property fmtid="{D5CDD505-2E9C-101B-9397-08002B2CF9AE}" pid="48" name="x1ye=5">
    <vt:lpwstr>p2h2tnBoe6ADya5Iq+9VAJ7E6BNWVIFUGqezS8gVJZh7GxwyAl2WUMP+0aCvJN6P/HmokBvRl6zgqgEJxZGbxd4Hnk0012xmsxV3nF9eCvWyjw5doLPJ1ftp28pxxkMkkpfTQL/9VdQUgdCoj3dTCrRuqmWpd2ZKqnKsDsrOTYNt3XT+CPmByeRgX4YkOtrsgf8cGjsMRSDb00DDeTfP0o0x97AHX1PzilWc/xlTAoqKNArhB5j7UBFrJ5V0+/A</vt:lpwstr>
  </property>
  <property fmtid="{D5CDD505-2E9C-101B-9397-08002B2CF9AE}" pid="49" name="x1ye=50">
    <vt:lpwstr>tHj7qkgQv90v790UOcr6fePxCB1GBAChu01Y+MQRX4pdDJD9IOfEutw8pwAsY+kQUAxJA8JoELfLHBNnBgtHiOGn+HjNXZ7A1vlRp7KFYC8qmZhehnbgHPUWgVdg6hxYq54mIH7fUqWza6J5+MyACF1FT9o0Ptw1SV/uEg6XTV9GPe/udO9MRJgOYYs5YbiqZQoi4LnHfKuc1Yxcfk1MFre3AEaFdOEqO3O0XC54P7WaXN/u284dT0Ur/++aub/</vt:lpwstr>
  </property>
  <property fmtid="{D5CDD505-2E9C-101B-9397-08002B2CF9AE}" pid="50" name="x1ye=51">
    <vt:lpwstr>8QH6REA/OytHeLg7x6Nb1FLxaEjqYXjBWgjBa5ui3g5/iVdWyWZeqbUrC1uqa7y4f4DwjcgAGqdC+vNlT6bhQs5wLl1QehAy+PvBV7DE2ZKOds7DTYq8qdaJNHNmLLeyIN3JwyqiWp24MoppjJeB64SihwIxjQx4nc0+RhP1tPQab2G6GSqEgfsLM/w18r/fa2yp9BboViNkcGldNCglHmJ4UOla10kp4OiLkZa5G80T9ccvPmDcsPVGiGduWy7</vt:lpwstr>
  </property>
  <property fmtid="{D5CDD505-2E9C-101B-9397-08002B2CF9AE}" pid="51" name="x1ye=52">
    <vt:lpwstr>9lwpicDMdDA/49fB7mv+Ydyn4OfltArhaDZ5P5GcKb4M+NtAMUO43DHa2dQIEEEW9w+cLYodwy7F/hLKlYoKO/amXnfZYiFyNBZeHIHT5PhzUZkTCG536+ko1No/NnclvKlC5M+83PAhxOOzj3hCfr5lkQFpuMoZKcL5qCyXd2GYGNjBMMrgN9dfQStqUi6wxuxw+jLEXypG9vanJ/AMQ2Z1w2z016nM/hfDWcjM7DeG15QPsVgxUdfdlihVC9J</vt:lpwstr>
  </property>
  <property fmtid="{D5CDD505-2E9C-101B-9397-08002B2CF9AE}" pid="52" name="x1ye=53">
    <vt:lpwstr>4SBY+PKtWL8NyrIHHam4WVcyYGL4WGJhpFS1VPeLqD/4X1VJqhqh29Eh+9Rniy974jeJyiKx8HDaDvmpV+1uVYMtX3crcLtxs24glIJc5NrZtekEuoIfCIKoOQME9ZXCM3iUB56zKxSpsqRigqp2HiD7y4UFlKka9tSdhB0i35d5OpmQSuvjw5pUwFZSsnkPHm387C2/XVzNHbX1yprkooFa43eplg71lJde+bHIDSVwcyfCxrEL5HDQ/T+Y5TT</vt:lpwstr>
  </property>
  <property fmtid="{D5CDD505-2E9C-101B-9397-08002B2CF9AE}" pid="53" name="x1ye=54">
    <vt:lpwstr>+hBiPWP/NH6q1Zsb8OxaIp/cmgYSMhK7c5XADaEngodhb9oX+pudoVAGopDWaTYhIy44H2oE8/qgR/sQlxPNpCjcjsArHAWb0b/RrzyHt4zMN7OQhAJgJFWPZb9HTPxOtt2l6ztu4AjI0wB6oTOZMIqH7nk7H4/oD9Cx14BQyDZeuvOXus5FDeIzBHEVpTRBnyYpqDQy61SssfITFqUq3pTGwq4ziDDJUupd2lpjCUvssbW8D8tVSeEun02yfh8</vt:lpwstr>
  </property>
  <property fmtid="{D5CDD505-2E9C-101B-9397-08002B2CF9AE}" pid="54" name="x1ye=55">
    <vt:lpwstr>fFeh3M+JWmnc/sy/a6rnq1j83FdyxFi6w5IjsEfOim0bSRM0ft5cqttns67E/XEFRVXJ/Qz3ebruO7epr/mcf3c7PjKHKLGyiidiwX8ooPPWTlQ/wCeHJg7Tp/DWAa9E80QZ7P4FQhkY736atZuAkiIMVVkzXF44GkoXdZqPkETAaJw5L0i5DmC9MfLAGky8PSzt4MLWj6WeivbnHUn8OyPJq9uKHJLVRxjC3D2r45tzhb2PP2hLIBSFPT79pXW</vt:lpwstr>
  </property>
  <property fmtid="{D5CDD505-2E9C-101B-9397-08002B2CF9AE}" pid="55" name="x1ye=56">
    <vt:lpwstr>OycapA6doHrE7suHT54uKlfXALUJsTRBn6WfSvRiR3dzZ60kn8Lc/ZpvY+mtWNj/wf53VX0KmiAzBjvhQU89t9roSuBiGcbu5PYpUC2p7S712ldc2GsNhsrKQonHPaQwlM6HuTni/bArQGSpZiH9awE+/1OFMC8SlWBeqD+dXxNDHlm5WklI+rE+xF/Hyw55PaSINqF5cS01XPe+M0V50ZZDXAc6yf12LywdJayArQPu1O/fK9pRZg3oOe1pA+g</vt:lpwstr>
  </property>
  <property fmtid="{D5CDD505-2E9C-101B-9397-08002B2CF9AE}" pid="56" name="x1ye=57">
    <vt:lpwstr>sSy0kBwq58rX5CqemKA/rcB0O/6x28rpdc29+lBqJPtHTnXgAJCIbU+UuSHYYMp6CDbwMwhRf1EIbe0UHDLleIieneyWq8k5JMkQ6Dk3PGr/s5zWC2UBWjgwQL2Bdv6uPdDWtXlieMdvz+Rus+Df/E3DNHVj/j7soY8HyF/+ZCtV2pSs2sWOdVJaOjWmXOsSzlLRiyTcTEB/VxoP2bq/332qt2u5fp5tjz+Fnp8KwGrLhKuhGubAgRV5XIHiruE</vt:lpwstr>
  </property>
  <property fmtid="{D5CDD505-2E9C-101B-9397-08002B2CF9AE}" pid="57" name="x1ye=58">
    <vt:lpwstr>53VLNR7QKiWd0AmjX2LXN0AThbQ4MluPr3sCgXSDtYlhiBle2VEJtOduX3NX7pl/sJ6Q+/ZODmL/k8QcCGyh66OxpvjhypJxhNSORTqvLeMv8OimdbDiDEqeepBGj1GDwsxJryWv363A39+IwAxB4m9jKu394L011WZ0bV+8PKpwIqIOy/w8IwYEoCxFBcysgk7ufHYnk3YPE8oze9dpgHQxU6TboZjgHGJan/pe6shab6x/AJNvxx9u9iCLhvM</vt:lpwstr>
  </property>
  <property fmtid="{D5CDD505-2E9C-101B-9397-08002B2CF9AE}" pid="58" name="x1ye=59">
    <vt:lpwstr>X5i6svJPun5OyFEKqHehTZd3VSlk+efj8anl9lgqK0cjwcTuhNNNy9YplNzByH3M5JcfputVnA0ronHgeNzKmpT4nxuiLE72bctKuw/X0jLZRUjCUSnGhJI6v8fss95DXfWjPkR9nXw4ZS/lkPVpBmE+vc1jSHMEW5w2o7FApBIycQJjNHxyflbLWqAXWZM2s1I2fY2wp6IITsrCkVRnUOTC2hyeOdv6snO26/icmxh2hihpKBojZGWjPF0QAB/</vt:lpwstr>
  </property>
  <property fmtid="{D5CDD505-2E9C-101B-9397-08002B2CF9AE}" pid="59" name="x1ye=6">
    <vt:lpwstr>zC8ht0JNomPrZwERhwtDZk6mWkOJAt1RlEtJMHRvzQls/12w9PooWcDjVZGRs+lxqzNFimxmXJVqhiRUbqTZQaxA4l47sP/8I8TmK3ZUL1BvHJhvqQ/nzwi1KkUbtC8HFwhuhvMKJaaoL6ZgHTvl51e+NVWRnfZh2r85NcmvMZKQweLCaZiHfVWLssBM0zeH1sna0OHjcS/1K/0cmThCIn0xfBz4+ewUQ9bJohJM2nB2WEX5fSH2v/lEjUGVqQv</vt:lpwstr>
  </property>
  <property fmtid="{D5CDD505-2E9C-101B-9397-08002B2CF9AE}" pid="60" name="x1ye=60">
    <vt:lpwstr>6ckxJpvh+4my8o6PxGucGnGvU2N86Ft1fabSr4uO9kV5n/huiczpUqLsu3S5olZULJXdzyyNzkpLNPZt6uB8aTn+pjPjGOmRza4UwBvWHAISUlKyKFTT3d21Ce8KOJVsR0SjbylJu+h90+VeLaB9ZHFtoHIr09rRiUGIm/EzSpMNwh8ko7jtn8ZTPZKekKycC7TYWsJx3rmJrAQwHy6jpD6yopJve0NRM81Lx0RVoNHCKydy0WJAsPkJjBL4ZS4</vt:lpwstr>
  </property>
  <property fmtid="{D5CDD505-2E9C-101B-9397-08002B2CF9AE}" pid="61" name="x1ye=61">
    <vt:lpwstr>YFpl4QsrzR2P69WjLPOV9e1OkDHIKuzwDRTY45emBd/xWPNr/uu+tKaM+PHQqIDwFzk85mf5Y7u4Ur0++GkGW2zdsnzQRlUptM9bl+Y7cGZrzkEjmmACgTOQZU95WKLSWG8MPTvaOSTuknebpQBOo40zl9a9ENsv7WjAq6WFvR53DPdr5Yqq6CRynXd+U7ScseLuBpVI6xM7nXv3SK436aeqVNN7R+WVb08fj8MElQTuczYBaFPUD8pczhMaCok</vt:lpwstr>
  </property>
  <property fmtid="{D5CDD505-2E9C-101B-9397-08002B2CF9AE}" pid="62" name="x1ye=62">
    <vt:lpwstr>FMTMKVFdnXAGTixC2CdJJqDHUq3o7ZknfS/6Uai/uanBX3vUwJ8JCFOtS2v//cQcJHr7XgKtFQr6I9p8mt7PfBf4ngEc/TcZWB9bgeN3F/ybzYQp/VkyvjLiKgk+5Ro971ob/wyLoDpN5cj1ByTl6E4+aTrI/TEMqNUyaOI6rE5x7Ib8DXhAhB1L7gG0vKXkNIBCuAoPJ9iiHqo5IM5Tr8Pso/xblrRXCp57HQNA7+lF8mf/e6co6FGLn2t9w/0</vt:lpwstr>
  </property>
  <property fmtid="{D5CDD505-2E9C-101B-9397-08002B2CF9AE}" pid="63" name="x1ye=63">
    <vt:lpwstr>a5EbQDWwQQD/C+kJSdULmwz6SZcD0Vap9glrizc2HD7/FZtfs97/M5jzk+r+Zwo87K1MbEwqfE67Y+3CUCvP2NNBxbqt6pvgxkbm1mhIPt/Dq/8Ot/TeqtCkN0GkFGKsJjN5SD5Y530z3RrrCpjDs3MeCs9vIP+3rg1Viykiez2d0NG6CcJdMP/fwcTw02vagjbs05hOePGR4yHw0xPew/PYafwTyLUbH8h8hmQtvmXI9d6o5e76jaJI3r99lXa</vt:lpwstr>
  </property>
  <property fmtid="{D5CDD505-2E9C-101B-9397-08002B2CF9AE}" pid="64" name="x1ye=64">
    <vt:lpwstr>NBQ/jzIf077e6j9MQkIPff4+x9BfvpTP5JkSgp+v66lqKHDlr5Oxn/LbceuPeF3CWteF+quEwDir24vla1F/6xM65UCr/aTXsZQPc28BQYkC2hfSLZu+Rg8n35SAO+pTTP0hAdamZuw9eBwdJOz4keEfsMNz/Fjlyr1WxSNuAzcuQ6CZunoRDfQd+ckSy9Jd5so6wK1kPP+XflfFJ4Q3dEVHM63Ggb52TRqa4SFI96weRxOd8vIeFj2Mubv9dXq</vt:lpwstr>
  </property>
  <property fmtid="{D5CDD505-2E9C-101B-9397-08002B2CF9AE}" pid="65" name="x1ye=65">
    <vt:lpwstr>Ev2fgaB8BiazgqjgdQwX8ZBcdF0uKQlRelX4q34pWXFTHLyBRSwjjwpwy0BF7Q+tp1Gn3Z02zgAF0Vj2gGv1+z36kdzr8muGXcTOt9Gn9lNYyHLOEgDcN345QdHcKFybKGI8zebOXm8FuiP3Ty1xucXEcIvsXSPgM3COUcygYzXrl2EoCBvCxuTdy+WfnC2bA8a5Rdk39HQgDbXOa0fINUAsngpQ0K618qQaYESXJ7wklwrBgPrAZmeVsmgBqKo</vt:lpwstr>
  </property>
  <property fmtid="{D5CDD505-2E9C-101B-9397-08002B2CF9AE}" pid="66" name="x1ye=66">
    <vt:lpwstr>Ap0trG4IqH8S87GA5BD6mQ8wibTuw948Onfz+4M2n7alVyv+Tf7vK4ZgEgMW2hFEq2odFN+mv+pmevh171iJMx0dkAwthBeuH+nHj/18FZK7yqBWH0gShwK26Buzsd7gQJBHj6y3/aFAE2M9+sFcjeZbEPhzUleyqKwg7kpb0afdD95jAQ5T+eR836PS+KuhqMpZWx1U23baYw60D8pn3eWkLIhGKGAkl89hflXMNACPmKQmNF7FC+CiAYKcdvq</vt:lpwstr>
  </property>
  <property fmtid="{D5CDD505-2E9C-101B-9397-08002B2CF9AE}" pid="67" name="x1ye=67">
    <vt:lpwstr>evhygYj8211GB7OrvmZ4yEthJftAmYsAVNN8ZPSFgeY2bz76I4AEL8TxLFeSJ5WbVOHDNgPfLRCHZmF0duT2cYuy4oUCYtn0nezd1zGIRp5S5vxkDywCQB5pJnxzZ92i+8HWL3vd1j9Cl40dMpD+30Lf6xMO1Ew+VOT/Zi5ZaLKQ13fTJWVZG1AHSiL9DzHln6nBoTNONLGgNUgcBmQrh0do5UxSNCxOnMey2ZYBdP1Y58+eQsdpB/ZrSVkaJHs</vt:lpwstr>
  </property>
  <property fmtid="{D5CDD505-2E9C-101B-9397-08002B2CF9AE}" pid="68" name="x1ye=68">
    <vt:lpwstr>atz+l2fsxty/OneLqTnykUcKyFNuhNdhUYkWCOW3IftRVWyojb7EV94jTzeaM/RjoC48QP74oeuJ2Q+NZ1yezWo3j7gabw//lmgnFJ3FO5fDrcjVkXvth1eGelmDdgKDacuM2wFt+dxuiYrrzDwkbVx71tFb/HNG5DHKeUMJwwbHELv9y2AqC1K7GHEBTBtbBf4Mofd5a5a9wbn6qZ+xohDixJ4LFqfVWzoqt6qEIp3dE2+O0cwxcvf7UO25evw</vt:lpwstr>
  </property>
  <property fmtid="{D5CDD505-2E9C-101B-9397-08002B2CF9AE}" pid="69" name="x1ye=69">
    <vt:lpwstr>mMWhb47oe1Nm7ptGEazjRFwVTTz6gBYUPI72V6oA7JxX09yDi423bWYZApZzP49v/TJNvFHISUnnpabeM6jTH3dT181ZCFaRLKQjSjQD7e4nlu90ijhW/bNYkcATxMlscXXi8bXgW0a8nTbzIi1XdpIFBCF3DVctpLUzJNW5wVFZF6bg+0flpN0dqJlcaco+NAXNNi4//25kW/JlT1SnfQBWkPL5AJAJSDTZy3FbHocxOW24ADMxsq/YIJs2q9V</vt:lpwstr>
  </property>
  <property fmtid="{D5CDD505-2E9C-101B-9397-08002B2CF9AE}" pid="70" name="x1ye=7">
    <vt:lpwstr>MrftZ/+UgUOa9ZS6EK43v6QF43xE/omYvNSRWO/n8Qw/YYnBRTS3Vfd+K0boLvnK+JAJudWjNdScYlHmEVOwsBb47QxaUu+2EbI9rMqs7sBJKv7tBfIL9/1T/PXNXi6zv3uTVWvoNIx/DoEodwS28fJwc1THH/fHGx+7joxNvuzGYQ0c2VmORBSVA8mbsqy6/DsRWF0MztFKv1G3pBdCXT1EJSuut27ulNgE5zaMQqFYY/t+shb/GwSn/R/S0aT</vt:lpwstr>
  </property>
  <property fmtid="{D5CDD505-2E9C-101B-9397-08002B2CF9AE}" pid="71" name="x1ye=70">
    <vt:lpwstr>vjJOUEwmQAhFpEVDxTDv7BC6e6DODOC3n5Mv23jFAHtpLBWi2ACmK6YWcw8D6uI39Cdp+c8wF//u1tK+zQLGmjm4k1NTukD3IZwUUYey2fZ6ztRephPmhcoKVTZM3W/RveMHzIOLdUluVDSF7EOF9MvCdU8/WxH4cyCAUBlkK4UUHPHCjQJhxyQrdQd3rA2mVY5z0mfBiX1upA5DHyT3LsScrW8CPp37Hqz3P0QMpLrovAmSPgXVh8MOzaY+OZh</vt:lpwstr>
  </property>
  <property fmtid="{D5CDD505-2E9C-101B-9397-08002B2CF9AE}" pid="72" name="x1ye=71">
    <vt:lpwstr>h4xzg5r62YHG+0nz+hKTZueQvtDgqoKgJuTattP4osvoBxvht0wxsUQQcR7fl0waNJarmSA2XJ0TmksU3bThre25OHfJrZY0E1HDc/Qi16wbo6ydhUUo8LLa0eaxvj2jv1yTefeqS8rwQmAadUYa073m0mOFUmfAS9fBHhBol1gj4dC5EX+7YxglSeDFQ3KGNXIgvpiJlpqdcvX+RyNek9JhtVL0XM2NRRvA9qjvR6whL/w9RLPswypzVF8i/Bj</vt:lpwstr>
  </property>
  <property fmtid="{D5CDD505-2E9C-101B-9397-08002B2CF9AE}" pid="73" name="x1ye=72">
    <vt:lpwstr>SLZJis17GVCGJXOUjAk2NjBR/cQmDEBJ2qsIoed5QroZ+dsaTHxLtP0dZA+stfvc3Xeb+Ap+1J8eBdVcGpHWcbATQWOxiiT74ds0tiEAUJjxgkp6k+xokW3W0CD48VfwiIWoYblJxPeiKhrPeVSqIUdNNybP+FixOFsZgiMzRUqnQRL3YFytxlHUScM307x0Qn7xZbtKX5WYyLfnTVE/DbNCKfTJQhnQf5Qlq9OwkuqMfOPiECZY+smW3TuK6O7</vt:lpwstr>
  </property>
  <property fmtid="{D5CDD505-2E9C-101B-9397-08002B2CF9AE}" pid="74" name="x1ye=73">
    <vt:lpwstr>wmFb7j/VdimFDSlyF3f3acSHN3YP2r9BitTBQDdHJnBB25B2zZF44sgJp5AHomIFDBXMWGc3wajEuRCauuoyF0uecU2j3XXvuvyqVIxwIS49veBB4NDgU+E9d+1yVedZrQgD24dIHVkff+c1sOXmDRh2qXl44FSkY/vPaW44DOlR6y98a8EfqUlWwx1d6/maBnL6dLjuxha0lpeLT74f05gHajbI11ni5VNGUGpVKMiHveKmQIw0wHbSJu2jnMG</vt:lpwstr>
  </property>
  <property fmtid="{D5CDD505-2E9C-101B-9397-08002B2CF9AE}" pid="75" name="x1ye=74">
    <vt:lpwstr>Fyc9IyVp1iSi0ZByZDfWLGb+jqMAbcLnx2FUbxxEP/0BuxZnQENnavoVHYTgL7xNOnO7VhPyY0aj/YthmfdiY2Yq8WyqLYdgolx7Y6k/wuQ8Vnx729ch5VLRCyD8QMSSvsftroiZKi35K4m8tgy6UBqVBpI1Yhf6/dXaXhQuB8QtECyI+L4P6Pl9e2iwQUQ4vzenRgzMZhmeQitC6waq6gGRNm2I1rUQC1bRn495wjzQyQZRLAw5QRRV8FPz0CZ</vt:lpwstr>
  </property>
  <property fmtid="{D5CDD505-2E9C-101B-9397-08002B2CF9AE}" pid="76" name="x1ye=75">
    <vt:lpwstr>eV69RjExNdxXQjfylfD1N5u9uJF9frC+RlxjvoJl+MlzMq1MXF6J1XMTSwYvVBXWYIFdNm0pt7omcIUi6rmFkrJfo41mDLy+xNU1xaTQvGlFbgr59tq+cqM3a5aCE6xvUdRxP4ZTccbFKOrZ10/udkTjRqh48tuOnESmmBZ/TjviTXex1+oCWOmSCloqTQP6lbB6R54mVv/Yx/RxbYLlS5sTfEvKj9trbNlIzSjRNMA1UpXQimS543jl/Gv9mRh</vt:lpwstr>
  </property>
  <property fmtid="{D5CDD505-2E9C-101B-9397-08002B2CF9AE}" pid="77" name="x1ye=76">
    <vt:lpwstr>oPXsGMnSM8C0LmaGX7pIA4oSWOgnmEhF08VmHlh+2mD4psiU+76M2n9a69T77P39275D8hmyk/omMeZziYWdRSupe99S2Jt9CMfhOzTmRzwrV7xp7VNlhV2R/mTZQ0GLM34adDIfjciszRveY0C+8U54BvsFLg9uGpEk0ckR1DW9tvyZp5oW/X7czTE1UlMlwcbKQUuY0J6wfdv0n8aVxowyZSknWDAnQ55s4WKGvkLeIggaMxta6DAybfLXmHW</vt:lpwstr>
  </property>
  <property fmtid="{D5CDD505-2E9C-101B-9397-08002B2CF9AE}" pid="78" name="x1ye=77">
    <vt:lpwstr>33HWDTZNeXAbbey3w/R5rogrsWy1wC44cr9svSAmqdsuHUdfHYXwhBfmsP3X3pYvo8/Tfgwt9wpLonk/mO8ZKZrEF/lrEC0bz7Yd7NpMSyeJMGyi7r13eptxUDTxoR/V/iOrecgp9N0S7d2RJPno7qJMhXwa4vRL0i+ffaJEnLfL6Yn1rjVNFmueksfJlem+JnupjcUQcoQN+zWvHOUdhI0Fb3YxhQ1Kl6+/anmMSAWVy5mstvHxenQ+P3Si+iU</vt:lpwstr>
  </property>
  <property fmtid="{D5CDD505-2E9C-101B-9397-08002B2CF9AE}" pid="79" name="x1ye=78">
    <vt:lpwstr>Li+EYZ7gqf85tX3t8qyZbVpDS3VqlYhJLMZ1J2mOrL2K8p4pWfxnLUqo+S9yxg53RWzvXrr6VZmYI/ld8APasTHTOIOcyv+1zM+4c6Pypy9HSyYWIcehH8NZsPVlBYAHk7JeM1rkOLhtuGKtdVSsv4Qru4/An0wB7mC/tRImGy/o16BoxDJcI4m/DrW73QauuKLg8EWW9MewCBzL0qwBAR12WEltSOBT+gO+I1oHHG9q/zwJ+o8NwwoQvyw8NlY</vt:lpwstr>
  </property>
  <property fmtid="{D5CDD505-2E9C-101B-9397-08002B2CF9AE}" pid="80" name="x1ye=79">
    <vt:lpwstr>xoOm5J1rSBbtlHUJixxAhi/+iurLAuymYUcFfLg5Kwi9E5FGz+X5987z0lm6b84bg5N+1K8oO8rBHOerNVk/0536El46B5xhnk7Sd3QLRg/Nz3sX7F8JU32xpwCknr9yiLniKqKJ3BvK/PPSfYkRHcAH43Yt8Dsk9HmbN5rpI5xYKf4iRJjtTVcFqMzEtVisO6/2z5NP3N3wqp8P5KNj84Ixbn/oAO8+2n8eEhFvNBScgIm19neIZgQ2drxnuuX</vt:lpwstr>
  </property>
  <property fmtid="{D5CDD505-2E9C-101B-9397-08002B2CF9AE}" pid="81" name="x1ye=8">
    <vt:lpwstr>Rm3kNOYi79JDKiNRRW0PSLCDuhQm5GZVCGwa6ix+6CcTXVjWxQeqlM/mAMTF5nwjpqMdIBJ3sWVINhaa3KfzFGJkX0A/daTZVR0tPAlg0aopHrfslRhyqrRWTi5Ex7z+Ovz6RgznXoPhtphGJLxKDD9CDWF1KVAcJPVqPTkxGEboV+gw16Rox7WpsxJry4EeAGOe4fR+/iohsbTOuZA9C3rI4RTYlgLyhpY06Uko/UurqAYlJ7KMg8tb+eqRzYl</vt:lpwstr>
  </property>
  <property fmtid="{D5CDD505-2E9C-101B-9397-08002B2CF9AE}" pid="82" name="x1ye=80">
    <vt:lpwstr>Pn4NBqo0GSZQbqukdFC4KDSmZge3ckFe3SvSVbTTL1KFwYOvG3gr19SxOFgDhHky0plzs+vqYA3bXadvLpeUb8VEzDD316SOZCbovobhKdngUrJsnBA7hty/o48FNDoLvxZKK8ldoQg5xZa6UUQlXR92bczqppkQn1vuGbxJA5wWpU6sGcyyJbNGlXyNMhHr698Ui39LZaBhRfjbwcdq9RhMhOrpyOI6Nqh0g9YxmSPqcMrddg0J3CCk73lflzA</vt:lpwstr>
  </property>
  <property fmtid="{D5CDD505-2E9C-101B-9397-08002B2CF9AE}" pid="83" name="x1ye=81">
    <vt:lpwstr>MXP3UIYmukmbhk+0Nrh9JsCIgiLvA56rAbxbu5Df1kY6CzH52syYmPGJhKNv103IdQ/cefWZmBqMwR/stYyfn4J7L6GJy25Bzl/DejdllDOBovC9PIH17CEngU20vQXt16EkibgryxYuKKM4brFDqqrHkzGGWiAEdhowQG1CuFgYN3DU1P6HfLLyu5rAC77zjDqI/dX99SKlkfgSHxAFk1pFf6bbBf0zmr3Yx+r2PMxzSu719IoWvNEQkER8T0I</vt:lpwstr>
  </property>
  <property fmtid="{D5CDD505-2E9C-101B-9397-08002B2CF9AE}" pid="84" name="x1ye=82">
    <vt:lpwstr>E1/PP3e2L4BHqIRBSQRDzdbb58Xt3Mj21D76cMoz8YHGSJx7YLpZ9dldW/d15w6RtSrzEr6EfhN/RlJUpwb4nBj2KYzcio27oFv5E9vQDTgkHphnMB91XeJrBu7SPXxM3elapO41+raFc6L6BeRXmUwTKgamlI3NU3OrrkEq3KobVW8Rhrcu0UK2B2ij+VQe2r4kSXmvSxBk9Rjc7FIXJvW1M1/46H+QBGHhBixbiivN3JJtRW27IGMHgvnG+x1</vt:lpwstr>
  </property>
  <property fmtid="{D5CDD505-2E9C-101B-9397-08002B2CF9AE}" pid="85" name="x1ye=83">
    <vt:lpwstr>prYj/xRdHSYYEZeEgH6VVXI5gF/22rMa5aua6Z+veYqodyL+7mPGkVFH2v7yI7v0FYAhabZx4sK+7nwAytrNlLyNwLNzG3nzo0XL0TIDxYONXrLSn6lTHgTwZPJKos0eESf+e3seAeeWFi5HkMaz6/SdphfHL+sm/Yu6e556SOvucKGnsYWwlHQr7pvEeiTCO1DnNnAyAsctVw4auEY6c48Grjh+V0kEbic3KdTuyg5RDCEiYhYegYsab36bFCF</vt:lpwstr>
  </property>
  <property fmtid="{D5CDD505-2E9C-101B-9397-08002B2CF9AE}" pid="86" name="x1ye=84">
    <vt:lpwstr>+OwTfsZlYo6NSV9O84q74JFLbBLqbQ3a0Twu0Zle3QKMIXdT32Kl+9J0LHzrj5ix8ygHui6Mgc520lF+zyF6Y2ndsXoPikZG4k9JY0LcKARL6NoSGJ2rnqQF4l9A27sfVY7J06btDiOXn8dRPk6aqcig+1HuTvNAcTk2jrnBD1gK6MmDBUOt9K3FsgvudfVd31P7XYxfm8lsBMiy1+iGsS1y9vvSwZx1T03iAo4DtYldmFfSZzUDcL28hcqMIsD</vt:lpwstr>
  </property>
  <property fmtid="{D5CDD505-2E9C-101B-9397-08002B2CF9AE}" pid="87" name="x1ye=85">
    <vt:lpwstr>As/JUBacWGNJiyYrSSDAa3DzsOXtc0+fPHq83Vz1ELjPxZwItvcWO9jOcbf183tm0pQN6hnA/+kzYQpRvjrBd97IY4ONpn5UeQQbB3fIPF2nRrb8mYg+Alfd2SjcJGw0zOyGrzQcGYCErRND0l5A0fwkzxbWgvgJ0IdlQVK5LxL6dspBIbSk+EjEZ5LJIl0CeWxsidlMUWb9s3vA6LJKIt8tfPspwrvlG+5wPhOJqdzF0MHBqjvEUArIRzIqTLv</vt:lpwstr>
  </property>
  <property fmtid="{D5CDD505-2E9C-101B-9397-08002B2CF9AE}" pid="88" name="x1ye=86">
    <vt:lpwstr>EFC3CJT3TKmSuruyUWyQryq9EklLCrbBvpG2awCcLXUjF/BkjgPxXMmiiFHbja0+BuUcQHxLeS9c3DDHPUOXkocET4nUmoU8UfCf3p47ky5h774NXXI3cYvXR/J0EdjxsGqwTh1HJrkrErnYcJofFdKf7p8sGTlFFU7mzyYH/tYTP52mp2nR9/iSeopM4R4FcVYWAgOIidr/3tFqewckuHE1VFGJRS5tsc9M1r096IdrAsRcz1YCgPzCbGDs5UX</vt:lpwstr>
  </property>
  <property fmtid="{D5CDD505-2E9C-101B-9397-08002B2CF9AE}" pid="89" name="x1ye=87">
    <vt:lpwstr>pmYQ7S0c/awlTUmXRpa8daX84yOw4vPZYy+PoBbAOFplgCcHwUIJJVL2NrfAMBK/B2YenzdhugR/JbF3O5QLtD/bg0t7A/4vN5hcOqENonqUFt1dYWocps6fGsARpijXcwerrZfelSTF8Uep09wKkClV49dYlg4lbBHpED5gm8PHo1Kxud+VgXi8cSKNHT88yPE+dO9wCrD+7qmSnckv+HZmfA1yyr+qY6LlNBtRivkBWeEen3ZurCVMndKFS+v</vt:lpwstr>
  </property>
  <property fmtid="{D5CDD505-2E9C-101B-9397-08002B2CF9AE}" pid="90" name="x1ye=88">
    <vt:lpwstr>P46se1mGoZa9v5ViDBYvc0s39FapgjN/Uga/fBnVhBh3K+HzdeuOX7qQqlq2sRcgRlA6mPa7W4Y9WEIfa0gDDrj4jCxB/abBXiLDyL3H52U9adaT2Ypv4U/oQBPUU/hNd/yC75OLjNq5H7NN2M/Dxjj8RTzPmknx+cEfqQzRdtvEvigPmOw0tlrkvDEyYcGNJPr2cbQmDA031Z4AkwGTD3JAKGooxTedXSCgDlr5VBVtOJopWkSxBgT7KGQuVZ1</vt:lpwstr>
  </property>
  <property fmtid="{D5CDD505-2E9C-101B-9397-08002B2CF9AE}" pid="91" name="x1ye=89">
    <vt:lpwstr>FOV3wsjoS03NoGKnTdmMWkU/D4ucl0NvdsiiEi1197VpI/D3fQxC6/KZ4Dn0Udu92q4pdm2j6EK7gQIgvV16bkI6P1TXy13HbKJsyo+P3026O7+bE3VU7vsTnPZ1RlrizYnnTsNptfqoRZZvHm6wmqvy11x4v6DG4A5LPmFWx4A2dyFJsdeyeYx9Wx9uawZJUDeskoYbmGLX5wG9yd9+MxiKMGYp8hLMazTyNwCqjnfOTpTlNxyApnNLns+2N53</vt:lpwstr>
  </property>
  <property fmtid="{D5CDD505-2E9C-101B-9397-08002B2CF9AE}" pid="92" name="x1ye=9">
    <vt:lpwstr>2NOt6P5EdPylrbLKVLNe9TAooIKaOtmZYXiZz08TPjRtUXzb+WCEm6G218dWhjd4JV/VVTePhMT7tNgtClt+nzw6DwPuZQRo+OLpoY3+7kXA+liA+PgVMNE/Y71iYnhvlJLC9N+1PdGSHhxKoxpJWQLMtb3qJWRLzNrOU13yXs5vD9WAvm+aA7n1g7C5z2cSRYKhAUHoJm0MeOWVazLCq9s73RYMhqCvmnF1E1fWluamro3rSX+/ccO/FaZ3s1A</vt:lpwstr>
  </property>
  <property fmtid="{D5CDD505-2E9C-101B-9397-08002B2CF9AE}" pid="93" name="x1ye=90">
    <vt:lpwstr>ASBHzhxriG3Iy4x7VMN8i0tTLcNxk6nUI+3vCJsmGSm1byuShYi0XCEUhIZ9+ibJuCbq/DLFLYh91h1F+W4QRv/maG4mpZougHtZtXY6cAoxiH3QvKXPzNycPA2OOv2oxySEDAL4QOfcUBKMyPWgaZADZxtcXR+XFb4Tc4iO8zGBtC/VDJAWGnU0SI4T1Ljz5VmXwEWqbsLjTadi48NlT62Fv3jx1OQtb7IE013vaz0XMkgPDp8SXhjuBWF4Eh3</vt:lpwstr>
  </property>
  <property fmtid="{D5CDD505-2E9C-101B-9397-08002B2CF9AE}" pid="94" name="x1ye=91">
    <vt:lpwstr>R5tc4Xx8PsLZew0lrFoX6wKwGXqfI++j9DUepkEy8WTQa2ltM1qwzAajTiQjj9bGZimPFTvpe3JLDKzcBB0DXeyH78cRphG/t4K8T18wl/88RvPSWwXibBBNOq5mGBIojBeBBqUn1pE38l1GJn6mhUr4kjlJhVzTw/GtwrxLgBeYGYBnyUwhnVJVuSj4wa8lhL61LePpYvtXGyHIUXjle9UkZMOpSUgdO4mKCRaHuxKpDpw4UP590s0/heM5aEm</vt:lpwstr>
  </property>
  <property fmtid="{D5CDD505-2E9C-101B-9397-08002B2CF9AE}" pid="95" name="x1ye=92">
    <vt:lpwstr>J60ER13RP6lnSccEddPWm3uUI8HlhHzd2Q/qZyCIX26vr3eX3SxlmrcqnNU+tBDL+knPsUCYQWGT25m0gd8mL5HLAj7khyTetRCUqOtbgJoNI+vRV6IZ/nG7uzQ/6PDNygGaIyJODfrkLFTUDAjwfbaRpDfRsgWsx+E5VHiytivWMS+QJzFXIdUR/K87XznyTjtdQUT2Wcm/PYiKoMXPzol0gjHvXxA5btRN0cDYYuDazhyE0dKm9MyZITpLhoT</vt:lpwstr>
  </property>
  <property fmtid="{D5CDD505-2E9C-101B-9397-08002B2CF9AE}" pid="96" name="x1ye=93">
    <vt:lpwstr>A2D4O+NWpTHcStx0iyadhJtaR02nJetx9w8jcoXZM8jC/40LLRcGQNsAyuZ9JE5WnMbzWDLA8AnYm1mKyys7PbK0CeRUxvlb0SZEzIAu7qzbRl94oIckAcnVzNejkN6kg+PtwB6lEStwKhWlO87r6x2kBdCUNQtH2aKFFYNkaC4amPtJdeXzhU3sxs26KVO6kbUQqJppxFiDuLpGnv4nsSkOkq1g3nPKR2AL4TOjUsnA130w01u80JjqS5QKu+A</vt:lpwstr>
  </property>
  <property fmtid="{D5CDD505-2E9C-101B-9397-08002B2CF9AE}" pid="97" name="x1ye=94">
    <vt:lpwstr>oqs52iNohBoXeroE6LLsdQ9gyUToftWr7a0JCmej+c+ZEVoBWqoAnRSu5P+XfIZcAmk2Di+0068U0xBVJ6R7uj1Y935DgU8YDgx1eq3MdxIlUf2+uBpxtsQsby3oFoeSXPdOFrkXiykQzmt62PaN0HE7KfwsCQcZ1voRT/fl5ujge1PtRDVHNgtIRWIToQVlKInLrNQcojY1ybqIsdbZyW1NcQ5kFdjkN4ZEc4QkYJZcZ3xqhjXESvmmIBUxwQq</vt:lpwstr>
  </property>
  <property fmtid="{D5CDD505-2E9C-101B-9397-08002B2CF9AE}" pid="98" name="x1ye=95">
    <vt:lpwstr>9ZWjkKp3Dan3NcvzbtiacSEvB24RAGxna+2w2MT9OilkcQWUsJ8g73qmGqbi8ydnKeIPsClMkmiumFcB0GRmvGkNl96Ow7GAzzztBT8NHbYKHdFkDuErRMLUvethi6HO0kVWXXvEi/X+fpoKuDPF9SbFw9BQVU+dlXGJKYahrFA3TMbEMX5JgltjAAwgQjIU29vpnsKc8UoJx27i0oiqu0vCPv4Km6oCNZLI63TnPDAD+uVKWp05LgRR5GHHIYE</vt:lpwstr>
  </property>
  <property fmtid="{D5CDD505-2E9C-101B-9397-08002B2CF9AE}" pid="99" name="x1ye=96">
    <vt:lpwstr>8O7MDxcwSIBILd5+yBraRi9Ncfc7Fxz7ai6gD1sDiwhmsVuU/RgwMaLKtRN5AJUDy0io3mLsV9wvFY6oiW5nfgeJ7MKpeVE6vyl0zPMmwEvCPaC1snmH/YCYMYJoRiqSVH9HophgM5Tc4VscaE3A50f3lG02YsBbbp4GIf0iO8XyyHo0jYYDZIHnAr5OqC8qMQvMgWyacIKXp5L7y/IBS+CGYzVfdoAeyziXhcKeVf77H/er6/yMXwAA</vt:lpwstr>
  </property>
</Properties>
</file>