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E502" w14:textId="77777777" w:rsidR="003226BB" w:rsidRDefault="004D6969" w:rsidP="00143231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B0467C" wp14:editId="088C07BD">
                <wp:simplePos x="0" y="0"/>
                <wp:positionH relativeFrom="column">
                  <wp:posOffset>3874770</wp:posOffset>
                </wp:positionH>
                <wp:positionV relativeFrom="paragraph">
                  <wp:posOffset>0</wp:posOffset>
                </wp:positionV>
                <wp:extent cx="2535555" cy="25527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90AD" w14:textId="77777777" w:rsidR="00BC1F9E" w:rsidRDefault="004D696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2B2BA0E" wp14:editId="59E8DFB0">
                                  <wp:extent cx="1685925" cy="1885748"/>
                                  <wp:effectExtent l="304800" t="304800" r="314325" b="324485"/>
                                  <wp:docPr id="1794203536" name="Picture 1794203536" descr="Job%20hunting/Photo%20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Job%20hunting/Photo%20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713" cy="1892222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BC1F9E">
                              <w:t>olour</w:t>
                            </w:r>
                            <w:proofErr w:type="spellEnd"/>
                            <w:r w:rsidR="00BC1F9E">
                              <w:t xml:space="preserve"> photo – make sure you are smiling and NOT in your graduation outfit.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4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pt;margin-top:0;width:199.65pt;height:20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">
                <v:textbox>
                  <w:txbxContent>
                    <w:p w14:paraId="740790AD" w14:textId="77777777" w:rsidR="00BC1F9E" w:rsidRDefault="004D6969"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 wp14:anchorId="62B2BA0E" wp14:editId="59E8DFB0">
                            <wp:extent cx="1685925" cy="1885748"/>
                            <wp:effectExtent l="304800" t="304800" r="314325" b="324485"/>
                            <wp:docPr id="1794203536" name="Picture 1794203536" descr="Job%20hunting/Photo%20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Job%20hunting/Photo%20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713" cy="1892222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BC1F9E">
                        <w:t>olour</w:t>
                      </w:r>
                      <w:proofErr w:type="spellEnd"/>
                      <w:r w:rsidR="00BC1F9E">
                        <w:t xml:space="preserve"> photo – make sure you are smiling and NOT in your graduation outfit.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47534C" w14:textId="77777777" w:rsidR="001B54D1" w:rsidRPr="005A7D85" w:rsidRDefault="001B54D1" w:rsidP="001B54D1">
      <w:pPr>
        <w:spacing w:after="0" w:line="240" w:lineRule="auto"/>
        <w:jc w:val="center"/>
        <w:rPr>
          <w:rFonts w:asciiTheme="minorHAnsi" w:hAnsiTheme="minorHAnsi" w:cstheme="minorHAnsi"/>
          <w:noProof/>
          <w:color w:val="2E74B5" w:themeColor="accent1" w:themeShade="BF"/>
          <w:sz w:val="40"/>
          <w:szCs w:val="40"/>
          <w:lang w:eastAsia="en-ZA"/>
        </w:rPr>
      </w:pPr>
      <w:r w:rsidRPr="00174A99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5A7D85">
        <w:rPr>
          <w:rFonts w:asciiTheme="minorHAnsi" w:hAnsiTheme="minorHAnsi" w:cstheme="minorHAnsi"/>
          <w:b/>
          <w:color w:val="2E74B5" w:themeColor="accent1" w:themeShade="BF"/>
          <w:sz w:val="40"/>
          <w:szCs w:val="40"/>
        </w:rPr>
        <w:t>CURRICULUM VITAE</w:t>
      </w:r>
      <w:r w:rsidRPr="005A7D85">
        <w:rPr>
          <w:rFonts w:asciiTheme="minorHAnsi" w:hAnsiTheme="minorHAnsi" w:cstheme="minorHAnsi"/>
          <w:noProof/>
          <w:color w:val="2E74B5" w:themeColor="accent1" w:themeShade="BF"/>
          <w:sz w:val="40"/>
          <w:szCs w:val="40"/>
          <w:lang w:eastAsia="en-ZA"/>
        </w:rPr>
        <w:t xml:space="preserve"> </w:t>
      </w:r>
    </w:p>
    <w:p w14:paraId="6B534EB8" w14:textId="77777777" w:rsidR="00BC1F9E" w:rsidRPr="00174A99" w:rsidRDefault="00BC1F9E" w:rsidP="001B54D1">
      <w:pPr>
        <w:spacing w:after="0" w:line="240" w:lineRule="auto"/>
        <w:jc w:val="center"/>
        <w:rPr>
          <w:rFonts w:asciiTheme="minorHAnsi" w:hAnsiTheme="minorHAnsi" w:cstheme="minorHAnsi"/>
          <w:noProof/>
          <w:sz w:val="24"/>
          <w:szCs w:val="24"/>
          <w:lang w:eastAsia="en-ZA"/>
        </w:rPr>
      </w:pPr>
    </w:p>
    <w:p w14:paraId="75FFC6F3" w14:textId="77777777" w:rsidR="001B54D1" w:rsidRPr="00174A99" w:rsidRDefault="001B54D1" w:rsidP="00BC1F9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174A99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Personal details:</w:t>
      </w:r>
    </w:p>
    <w:p w14:paraId="7DC4A5E1" w14:textId="77777777" w:rsidR="00E61E21" w:rsidRPr="00174A99" w:rsidRDefault="00E61E21" w:rsidP="00BC1F9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p w14:paraId="70805DDF" w14:textId="60381CD8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Full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Names: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     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Elizabeth </w:t>
      </w:r>
      <w:proofErr w:type="spellStart"/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Embrenzia</w:t>
      </w:r>
      <w:proofErr w:type="spellEnd"/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Vogel</w:t>
      </w: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</w:p>
    <w:p w14:paraId="079E2F1F" w14:textId="47290119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Date of Birth: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  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19 June 1970</w:t>
      </w:r>
    </w:p>
    <w:p w14:paraId="5A827C85" w14:textId="0B1BEBA9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Nationality: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     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South African</w:t>
      </w:r>
    </w:p>
    <w:p w14:paraId="5AEFE65D" w14:textId="1633AB3D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Marital Status: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</w:t>
      </w:r>
      <w:r w:rsidR="001E2FAE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Married</w:t>
      </w:r>
    </w:p>
    <w:p w14:paraId="406554C7" w14:textId="1C9BCF90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Health: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CF35C4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             </w:t>
      </w:r>
      <w:r w:rsidR="00D011C6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Good</w:t>
      </w:r>
    </w:p>
    <w:p w14:paraId="0A722BB7" w14:textId="573D0253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Contact details:</w:t>
      </w:r>
      <w:r w:rsidR="001E2FAE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Phone - +27</w:t>
      </w:r>
      <w:r w:rsidR="00401722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842740362</w:t>
      </w:r>
    </w:p>
    <w:p w14:paraId="5903C1A7" w14:textId="7F371855" w:rsidR="004D6969" w:rsidRPr="00174A99" w:rsidRDefault="001E2FAE" w:rsidP="004D6969">
      <w:pPr>
        <w:spacing w:after="0" w:line="240" w:lineRule="auto"/>
        <w:ind w:firstLine="14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</w:t>
      </w:r>
      <w:r w:rsidR="00A0043E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Email: </w:t>
      </w:r>
      <w:hyperlink r:id="rId10" w:history="1">
        <w:r w:rsidR="004D6969" w:rsidRPr="00174A99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/>
          </w:rPr>
          <w:t>elizevgl@gmail.com</w:t>
        </w:r>
      </w:hyperlink>
    </w:p>
    <w:p w14:paraId="4172404D" w14:textId="7FAD620C" w:rsidR="004D6969" w:rsidRPr="00174A99" w:rsidRDefault="001E2FAE" w:rsidP="00156BFF">
      <w:pPr>
        <w:spacing w:after="0" w:line="240" w:lineRule="auto"/>
        <w:ind w:firstLine="144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A0043E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</w:t>
      </w:r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Skype: live</w:t>
      </w:r>
      <w:proofErr w:type="gramStart"/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:.cid</w:t>
      </w:r>
      <w:proofErr w:type="gramEnd"/>
      <w:r w:rsidR="004D6969" w:rsidRPr="00174A99">
        <w:rPr>
          <w:rFonts w:asciiTheme="minorHAnsi" w:eastAsia="Times New Roman" w:hAnsiTheme="minorHAnsi" w:cstheme="minorHAnsi"/>
          <w:sz w:val="24"/>
          <w:szCs w:val="24"/>
          <w:lang w:val="en-GB"/>
        </w:rPr>
        <w:t>.f9055de8fa54a03c</w:t>
      </w:r>
    </w:p>
    <w:p w14:paraId="5719A5AF" w14:textId="77777777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en-GB"/>
        </w:rPr>
      </w:pPr>
      <w:r w:rsidRPr="00174A9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ab/>
      </w:r>
      <w:r w:rsidRPr="00174A99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ab/>
      </w:r>
    </w:p>
    <w:p w14:paraId="0DF61F64" w14:textId="77777777" w:rsidR="001B54D1" w:rsidRPr="00174A99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174A99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Personal Attributes:</w:t>
      </w:r>
    </w:p>
    <w:p w14:paraId="6F98D92E" w14:textId="77777777" w:rsidR="00E61E21" w:rsidRPr="00174A99" w:rsidRDefault="00E61E21" w:rsidP="001B54D1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p w14:paraId="147BA3B8" w14:textId="4AD122FC" w:rsidR="003F566B" w:rsidRPr="005A7D85" w:rsidRDefault="00156BFF" w:rsidP="001B54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As an adept</w:t>
      </w:r>
      <w:r w:rsidR="00E67F34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 </w:t>
      </w: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English Teacher,</w:t>
      </w:r>
      <w:r w:rsidR="003F202C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 with 30 </w:t>
      </w:r>
      <w:r w:rsidR="00B861E2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years’ experience </w:t>
      </w:r>
      <w:r w:rsidR="003F566B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- within</w:t>
      </w:r>
      <w:r w:rsidR="00B861E2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 South Africa and </w:t>
      </w:r>
      <w:r w:rsidR="003D3EC6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i</w:t>
      </w:r>
      <w:r w:rsidR="00B861E2"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nternationally - </w:t>
      </w: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I have a well-rounded skill set in IB instruction and honed talents in UBD planning and standard alignments, making me an ideal fit for </w:t>
      </w:r>
      <w:r w:rsidR="00716398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any</w:t>
      </w: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 English</w:t>
      </w:r>
      <w:r w:rsidR="00C5352E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>/History/Geography</w:t>
      </w: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t xml:space="preserve"> Teacher position. Further, I am a recognized expert in collaboration and a communicative team player. My previous roles have strengthened my capabilities in interpersonal and motivation, including a keen attention to detail and accuracy.</w:t>
      </w:r>
      <w:r w:rsidRPr="005A7D85">
        <w:rPr>
          <w:rStyle w:val="divdocumentright-box"/>
          <w:rFonts w:asciiTheme="minorHAnsi" w:eastAsia="Century Gothic" w:hAnsiTheme="minorHAnsi" w:cstheme="minorHAnsi"/>
          <w:color w:val="auto"/>
          <w:sz w:val="24"/>
          <w:szCs w:val="24"/>
        </w:rPr>
        <w:br/>
      </w:r>
    </w:p>
    <w:p w14:paraId="153A4D2B" w14:textId="0817CF62" w:rsidR="00156BFF" w:rsidRPr="005A7D85" w:rsidRDefault="00156BFF" w:rsidP="001B54D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-GB"/>
        </w:rPr>
      </w:pPr>
      <w:r w:rsidRPr="005A7D85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-GB"/>
        </w:rPr>
        <w:t>Strongest skills:</w:t>
      </w:r>
    </w:p>
    <w:p w14:paraId="3F8B0505" w14:textId="77777777" w:rsidR="00E61E21" w:rsidRPr="005A7D85" w:rsidRDefault="00E61E21" w:rsidP="001B54D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-GB"/>
        </w:rPr>
      </w:pPr>
    </w:p>
    <w:p w14:paraId="5BF25FB3" w14:textId="190F024E" w:rsidR="00156BFF" w:rsidRPr="005A7D85" w:rsidRDefault="00156BFF" w:rsidP="00156BFF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5A7D85">
        <w:rPr>
          <w:rFonts w:asciiTheme="minorHAnsi" w:hAnsiTheme="minorHAnsi" w:cstheme="minorHAnsi"/>
          <w:sz w:val="24"/>
          <w:szCs w:val="24"/>
        </w:rPr>
        <w:t>Creative Problem Solving, Critical Thinking, Attention to Detail, Interpersonal Skills, Highly Organized,</w:t>
      </w:r>
      <w:r w:rsidR="00B83B0E" w:rsidRPr="005A7D85">
        <w:rPr>
          <w:rFonts w:asciiTheme="minorHAnsi" w:hAnsiTheme="minorHAnsi" w:cstheme="minorHAnsi"/>
          <w:sz w:val="24"/>
          <w:szCs w:val="24"/>
        </w:rPr>
        <w:t xml:space="preserve"> </w:t>
      </w:r>
      <w:r w:rsidRPr="005A7D85">
        <w:rPr>
          <w:rFonts w:asciiTheme="minorHAnsi" w:hAnsiTheme="minorHAnsi" w:cstheme="minorHAnsi"/>
          <w:sz w:val="24"/>
          <w:szCs w:val="24"/>
        </w:rPr>
        <w:t>Flexibility and Adaptability, Conflict Resolution,</w:t>
      </w:r>
      <w:r w:rsidR="003F566B" w:rsidRPr="005A7D85">
        <w:rPr>
          <w:rFonts w:asciiTheme="minorHAnsi" w:hAnsiTheme="minorHAnsi" w:cstheme="minorHAnsi"/>
          <w:sz w:val="24"/>
          <w:szCs w:val="24"/>
        </w:rPr>
        <w:t xml:space="preserve"> </w:t>
      </w:r>
      <w:r w:rsidRPr="005A7D85">
        <w:rPr>
          <w:rFonts w:asciiTheme="minorHAnsi" w:hAnsiTheme="minorHAnsi" w:cstheme="minorHAnsi"/>
          <w:sz w:val="24"/>
          <w:szCs w:val="24"/>
        </w:rPr>
        <w:t>Critical thinking, Teamwork,</w:t>
      </w:r>
      <w:r w:rsidR="00B83B0E" w:rsidRPr="005A7D85">
        <w:rPr>
          <w:rFonts w:asciiTheme="minorHAnsi" w:hAnsiTheme="minorHAnsi" w:cstheme="minorHAnsi"/>
          <w:sz w:val="24"/>
          <w:szCs w:val="24"/>
        </w:rPr>
        <w:t xml:space="preserve"> </w:t>
      </w:r>
      <w:commentRangeStart w:id="0"/>
      <w:r w:rsidRPr="005A7D85">
        <w:rPr>
          <w:rFonts w:asciiTheme="minorHAnsi" w:hAnsiTheme="minorHAnsi" w:cstheme="minorHAnsi"/>
          <w:sz w:val="24"/>
          <w:szCs w:val="24"/>
        </w:rPr>
        <w:t>Ability</w:t>
      </w:r>
      <w:commentRangeEnd w:id="0"/>
      <w:r w:rsidR="003F566B" w:rsidRPr="005A7D85">
        <w:rPr>
          <w:rStyle w:val="CommentReference"/>
          <w:rFonts w:asciiTheme="minorHAnsi" w:hAnsiTheme="minorHAnsi" w:cstheme="minorHAnsi"/>
          <w:sz w:val="24"/>
          <w:szCs w:val="24"/>
        </w:rPr>
        <w:commentReference w:id="0"/>
      </w:r>
      <w:r w:rsidRPr="005A7D85">
        <w:rPr>
          <w:rFonts w:asciiTheme="minorHAnsi" w:hAnsiTheme="minorHAnsi" w:cstheme="minorHAnsi"/>
          <w:sz w:val="24"/>
          <w:szCs w:val="24"/>
        </w:rPr>
        <w:t xml:space="preserve"> to Work Under Pressure, Computer Skills, Microsoft Office 365 Teacher, Project-based learning advocate.</w:t>
      </w:r>
    </w:p>
    <w:p w14:paraId="27866C6C" w14:textId="7C4E2C1E" w:rsidR="001B54D1" w:rsidRPr="005A7D85" w:rsidRDefault="001B54D1" w:rsidP="00AB1B34">
      <w:pPr>
        <w:keepLines/>
        <w:widowControl w:val="0"/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5A7D85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Tertiary Education</w:t>
      </w:r>
    </w:p>
    <w:p w14:paraId="2B7059A6" w14:textId="4AB63500" w:rsidR="00156BFF" w:rsidRPr="005A7D85" w:rsidRDefault="00156BFF" w:rsidP="00AB1B34">
      <w:pPr>
        <w:keepLines/>
        <w:widowControl w:val="0"/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I completed my 4-year </w:t>
      </w:r>
      <w:r w:rsidR="0039530C"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>Diploma in Higher Education</w:t>
      </w:r>
      <w:r w:rsidR="005C2030"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at the</w:t>
      </w:r>
      <w:r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University of Pretoria – 1989 to 1992.</w:t>
      </w:r>
    </w:p>
    <w:p w14:paraId="44F13769" w14:textId="699DF0F0" w:rsidR="001B54D1" w:rsidRPr="005A7D85" w:rsidRDefault="00156BFF" w:rsidP="00AB1B34">
      <w:pPr>
        <w:keepLines/>
        <w:widowControl w:val="0"/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>Major Subjects: English, Geography and History.</w:t>
      </w:r>
    </w:p>
    <w:p w14:paraId="74E79E2B" w14:textId="539584DD" w:rsidR="001B54D1" w:rsidRPr="005A7D85" w:rsidRDefault="001B54D1" w:rsidP="00AB1B34">
      <w:pPr>
        <w:keepLines/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>Registered with South African Coun</w:t>
      </w:r>
      <w:r w:rsidR="00156BFF"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cil of Educators (SACE):  </w:t>
      </w:r>
      <w:r w:rsidR="003B1A9B" w:rsidRPr="005A7D85">
        <w:rPr>
          <w:rFonts w:asciiTheme="minorHAnsi" w:eastAsia="Times New Roman" w:hAnsiTheme="minorHAnsi" w:cstheme="minorHAnsi"/>
          <w:sz w:val="24"/>
          <w:szCs w:val="24"/>
          <w:lang w:val="en-GB"/>
        </w:rPr>
        <w:t>163755</w:t>
      </w:r>
    </w:p>
    <w:p w14:paraId="74ABCE74" w14:textId="77777777" w:rsidR="001B54D1" w:rsidRPr="005A7D85" w:rsidRDefault="001B54D1" w:rsidP="001B54D1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/>
        </w:rPr>
      </w:pPr>
    </w:p>
    <w:p w14:paraId="6F32CB6F" w14:textId="77777777" w:rsidR="00417BBA" w:rsidRPr="005A7D85" w:rsidRDefault="00417BBA" w:rsidP="00417BB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5A7D85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Computer literacy</w:t>
      </w:r>
    </w:p>
    <w:p w14:paraId="71971139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1. Word Processing Skills</w:t>
      </w:r>
    </w:p>
    <w:p w14:paraId="0BD61B29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2. Spreadsheet Skills</w:t>
      </w:r>
    </w:p>
    <w:p w14:paraId="16088DC9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3. Database Management Skills</w:t>
      </w:r>
    </w:p>
    <w:p w14:paraId="0105B71E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4. Electronic Presentation Skills</w:t>
      </w:r>
    </w:p>
    <w:p w14:paraId="0760CE3F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5. Internet Navigation Skills</w:t>
      </w:r>
    </w:p>
    <w:p w14:paraId="7EC93D36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6. Email Management Skills</w:t>
      </w:r>
    </w:p>
    <w:p w14:paraId="55811443" w14:textId="77777777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7. Networking Skills</w:t>
      </w:r>
    </w:p>
    <w:p w14:paraId="3432A590" w14:textId="53F32721" w:rsidR="00417BBA" w:rsidRPr="005A7D85" w:rsidRDefault="00417BBA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8. Touch Typing</w:t>
      </w:r>
    </w:p>
    <w:p w14:paraId="355757A2" w14:textId="77777777" w:rsidR="00794AC1" w:rsidRPr="005A7D85" w:rsidRDefault="00794AC1" w:rsidP="00417BBA">
      <w:pPr>
        <w:spacing w:after="0" w:line="240" w:lineRule="auto"/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</w:pPr>
    </w:p>
    <w:p w14:paraId="32310032" w14:textId="0F1D1ED3" w:rsidR="00417BBA" w:rsidRPr="005A7D85" w:rsidRDefault="00794AC1" w:rsidP="00417BBA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5A7D85">
        <w:rPr>
          <w:rStyle w:val="Strong"/>
          <w:rFonts w:asciiTheme="minorHAnsi" w:eastAsia="Times New Roman" w:hAnsiTheme="minorHAnsi" w:cstheme="minorHAnsi"/>
          <w:b w:val="0"/>
          <w:bCs w:val="0"/>
          <w:sz w:val="24"/>
          <w:szCs w:val="24"/>
        </w:rPr>
        <w:t>I have mastered and used the following in my teachings:</w:t>
      </w:r>
    </w:p>
    <w:p w14:paraId="0C5CF555" w14:textId="4E1355B8" w:rsidR="00417BBA" w:rsidRPr="005A7D85" w:rsidRDefault="00417BBA" w:rsidP="00794AC1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5A7D85">
        <w:rPr>
          <w:rFonts w:asciiTheme="minorHAnsi" w:hAnsiTheme="minorHAnsi" w:cstheme="minorHAnsi"/>
          <w:sz w:val="24"/>
          <w:szCs w:val="24"/>
        </w:rPr>
        <w:t>Quizlet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7D85">
        <w:rPr>
          <w:rFonts w:asciiTheme="minorHAnsi" w:hAnsiTheme="minorHAnsi" w:cstheme="minorHAnsi"/>
          <w:sz w:val="24"/>
          <w:szCs w:val="24"/>
        </w:rPr>
        <w:t>Gradecam</w:t>
      </w:r>
      <w:proofErr w:type="spellEnd"/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</w:t>
      </w:r>
      <w:r w:rsidRPr="005A7D85">
        <w:rPr>
          <w:rFonts w:asciiTheme="minorHAnsi" w:hAnsiTheme="minorHAnsi" w:cstheme="minorHAnsi"/>
          <w:sz w:val="24"/>
          <w:szCs w:val="24"/>
        </w:rPr>
        <w:t>Kahoot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5A7D85">
        <w:rPr>
          <w:rFonts w:asciiTheme="minorHAnsi" w:hAnsiTheme="minorHAnsi" w:cstheme="minorHAnsi"/>
          <w:sz w:val="24"/>
          <w:szCs w:val="24"/>
        </w:rPr>
        <w:t>IXL</w:t>
      </w:r>
      <w:r w:rsidR="00BC6EE0" w:rsidRPr="005A7D85">
        <w:rPr>
          <w:rFonts w:asciiTheme="minorHAnsi" w:hAnsiTheme="minorHAnsi" w:cstheme="minorHAnsi"/>
          <w:sz w:val="24"/>
          <w:szCs w:val="24"/>
        </w:rPr>
        <w:t xml:space="preserve">           </w:t>
      </w:r>
      <w:proofErr w:type="spellStart"/>
      <w:r w:rsidRPr="005A7D85">
        <w:rPr>
          <w:rFonts w:asciiTheme="minorHAnsi" w:hAnsiTheme="minorHAnsi" w:cstheme="minorHAnsi"/>
          <w:sz w:val="24"/>
          <w:szCs w:val="24"/>
        </w:rPr>
        <w:t>Quizzez</w:t>
      </w:r>
      <w:proofErr w:type="spellEnd"/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</w:t>
      </w:r>
      <w:r w:rsidRPr="005A7D85">
        <w:rPr>
          <w:rFonts w:asciiTheme="minorHAnsi" w:hAnsiTheme="minorHAnsi" w:cstheme="minorHAnsi"/>
          <w:sz w:val="24"/>
          <w:szCs w:val="24"/>
        </w:rPr>
        <w:t>Atlas/Rubicon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Pr="005A7D85">
        <w:rPr>
          <w:rFonts w:asciiTheme="minorHAnsi" w:hAnsiTheme="minorHAnsi" w:cstheme="minorHAnsi"/>
          <w:sz w:val="24"/>
          <w:szCs w:val="24"/>
        </w:rPr>
        <w:t>Powerteacher</w:t>
      </w:r>
      <w:proofErr w:type="spellEnd"/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5A7D85">
        <w:rPr>
          <w:rFonts w:asciiTheme="minorHAnsi" w:hAnsiTheme="minorHAnsi" w:cstheme="minorHAnsi"/>
          <w:sz w:val="24"/>
          <w:szCs w:val="24"/>
        </w:rPr>
        <w:t>Edmodo</w:t>
      </w:r>
      <w:r w:rsidR="00BC6EE0" w:rsidRPr="005A7D85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A7D85">
        <w:rPr>
          <w:rFonts w:asciiTheme="minorHAnsi" w:hAnsiTheme="minorHAnsi" w:cstheme="minorHAnsi"/>
          <w:sz w:val="24"/>
          <w:szCs w:val="24"/>
        </w:rPr>
        <w:t>Manageback</w:t>
      </w:r>
      <w:proofErr w:type="spellEnd"/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 </w:t>
      </w:r>
      <w:r w:rsidRPr="005A7D85">
        <w:rPr>
          <w:rFonts w:asciiTheme="minorHAnsi" w:hAnsiTheme="minorHAnsi" w:cstheme="minorHAnsi"/>
          <w:sz w:val="24"/>
          <w:szCs w:val="24"/>
        </w:rPr>
        <w:t>Toddle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  </w:t>
      </w:r>
      <w:r w:rsidRPr="005A7D85">
        <w:rPr>
          <w:rFonts w:asciiTheme="minorHAnsi" w:hAnsiTheme="minorHAnsi" w:cstheme="minorHAnsi"/>
          <w:sz w:val="24"/>
          <w:szCs w:val="24"/>
        </w:rPr>
        <w:t>NWEA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</w:t>
      </w:r>
      <w:r w:rsidRPr="005A7D85">
        <w:rPr>
          <w:rFonts w:asciiTheme="minorHAnsi" w:hAnsiTheme="minorHAnsi" w:cstheme="minorHAnsi"/>
          <w:sz w:val="24"/>
          <w:szCs w:val="24"/>
        </w:rPr>
        <w:t>Smartboard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      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Word / Excel                      Microsoft </w:t>
      </w:r>
      <w:proofErr w:type="spellStart"/>
      <w:r w:rsidRPr="005A7D85">
        <w:rPr>
          <w:rFonts w:asciiTheme="minorHAnsi" w:hAnsiTheme="minorHAnsi" w:cstheme="minorHAnsi"/>
          <w:sz w:val="24"/>
          <w:szCs w:val="24"/>
        </w:rPr>
        <w:t>Powerpoint</w:t>
      </w:r>
      <w:proofErr w:type="spellEnd"/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5A7D85">
        <w:rPr>
          <w:rFonts w:asciiTheme="minorHAnsi" w:hAnsiTheme="minorHAnsi" w:cstheme="minorHAnsi"/>
          <w:sz w:val="24"/>
          <w:szCs w:val="24"/>
        </w:rPr>
        <w:t>Microsoft One Note</w:t>
      </w:r>
      <w:r w:rsidR="00794AC1" w:rsidRPr="005A7D85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5A7D85">
        <w:rPr>
          <w:rFonts w:asciiTheme="minorHAnsi" w:hAnsiTheme="minorHAnsi" w:cstheme="minorHAnsi"/>
          <w:sz w:val="24"/>
          <w:szCs w:val="24"/>
        </w:rPr>
        <w:t>TEAMS</w:t>
      </w:r>
      <w:r w:rsidR="00157032" w:rsidRPr="005A7D85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5A7D85">
        <w:rPr>
          <w:rFonts w:asciiTheme="minorHAnsi" w:hAnsiTheme="minorHAnsi" w:cstheme="minorHAnsi"/>
          <w:sz w:val="24"/>
          <w:szCs w:val="24"/>
        </w:rPr>
        <w:t>Skype/WhatsApp/WeChat</w:t>
      </w:r>
    </w:p>
    <w:p w14:paraId="66A296A0" w14:textId="0EEBCAEC" w:rsidR="003B1A9B" w:rsidRPr="00174A99" w:rsidRDefault="003B1A9B" w:rsidP="008016BD">
      <w:pPr>
        <w:spacing w:after="16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3501F6" w:rsidRPr="00174A99" w14:paraId="565A99CA" w14:textId="77777777" w:rsidTr="00DC369D">
        <w:tc>
          <w:tcPr>
            <w:tcW w:w="4885" w:type="dxa"/>
          </w:tcPr>
          <w:p w14:paraId="7AD26546" w14:textId="6E143A71" w:rsidR="00606B56" w:rsidRPr="00174A99" w:rsidRDefault="00606B56" w:rsidP="00606B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</w:pPr>
            <w:r w:rsidRPr="00174A99"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  <w:lastRenderedPageBreak/>
              <w:t>Additional certificates/workshops</w:t>
            </w:r>
            <w:r w:rsidR="00315C8D"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r w:rsidRPr="00174A99"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  <w:t>attended:</w:t>
            </w:r>
          </w:p>
          <w:p w14:paraId="748415AE" w14:textId="77777777" w:rsidR="00606B56" w:rsidRPr="00174A99" w:rsidRDefault="00606B56" w:rsidP="00606B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6B56C64B" w14:textId="6B35B7DF" w:rsidR="00606B56" w:rsidRDefault="00606B56" w:rsidP="00606B56">
            <w:pPr>
              <w:spacing w:after="0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74A99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Microsoft Office 365 Teacher </w:t>
            </w:r>
          </w:p>
          <w:p w14:paraId="671072B1" w14:textId="77777777" w:rsidR="00813AAB" w:rsidRPr="00174A99" w:rsidRDefault="00813AAB" w:rsidP="00606B56">
            <w:pPr>
              <w:spacing w:after="0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19E87387" w14:textId="51D84D95" w:rsidR="00606B56" w:rsidRDefault="00606B56" w:rsidP="00606B56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IXL Certified Instructional Teacher</w:t>
            </w:r>
          </w:p>
          <w:p w14:paraId="7159FA3A" w14:textId="77777777" w:rsidR="00813AAB" w:rsidRPr="00174A99" w:rsidRDefault="00813AAB" w:rsidP="00606B56">
            <w:pPr>
              <w:spacing w:after="0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1962A697" w14:textId="0C7010D4" w:rsidR="007C0082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Professional Development and Extra Curricular Activities </w:t>
            </w:r>
          </w:p>
          <w:p w14:paraId="1EC85378" w14:textId="7777777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Curriculum and Assessment Training </w:t>
            </w:r>
          </w:p>
          <w:p w14:paraId="0636DCD1" w14:textId="7777777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Assessment Policy for English</w:t>
            </w:r>
          </w:p>
          <w:p w14:paraId="01C1F693" w14:textId="7777777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Life Skills and Curriculum training in Languages </w:t>
            </w:r>
          </w:p>
          <w:p w14:paraId="091D252C" w14:textId="7777777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Child Protection Certified</w:t>
            </w:r>
          </w:p>
          <w:p w14:paraId="3E27AC34" w14:textId="49BAFDDC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Public Speaking and Communication skills </w:t>
            </w:r>
            <w:r w:rsidR="00B25581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  <w:p w14:paraId="13061F99" w14:textId="3BE8E61C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School newspaper Editor </w:t>
            </w:r>
            <w:r w:rsidR="00B25581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</w:t>
            </w:r>
          </w:p>
          <w:p w14:paraId="6CF6FD88" w14:textId="2786402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Personal Development and Business Management</w:t>
            </w:r>
            <w:r w:rsidR="00B25581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</w:t>
            </w:r>
          </w:p>
          <w:p w14:paraId="5A693926" w14:textId="77777777" w:rsidR="00606B56" w:rsidRPr="00174A99" w:rsidRDefault="00606B56" w:rsidP="00606B56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 xml:space="preserve">Achieve 3000: </w:t>
            </w:r>
            <w:r w:rsidRPr="00174A99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eastAsia="zh-CN"/>
              </w:rPr>
              <w:t>Using Data to Focus Instructional Improvement</w:t>
            </w:r>
          </w:p>
          <w:p w14:paraId="11C252A1" w14:textId="77777777" w:rsidR="00606B56" w:rsidRPr="00174A99" w:rsidRDefault="00606B56" w:rsidP="00606B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NWEA Professional Learning</w:t>
            </w:r>
          </w:p>
          <w:p w14:paraId="7AB1029B" w14:textId="154F50F6" w:rsidR="00606B56" w:rsidRPr="00EB57E9" w:rsidRDefault="00606B56" w:rsidP="00EB57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</w:pPr>
            <w:r w:rsidRPr="00174A9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TESOL Certificat</w:t>
            </w:r>
            <w:r w:rsidR="00EB57E9">
              <w:rPr>
                <w:rFonts w:cstheme="minorHAnsi"/>
                <w:color w:val="000000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4885" w:type="dxa"/>
            <w:tcBorders>
              <w:left w:val="nil"/>
            </w:tcBorders>
          </w:tcPr>
          <w:p w14:paraId="39BB6C97" w14:textId="2A7F10F0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</w:pPr>
            <w:r>
              <w:t xml:space="preserve">         </w:t>
            </w:r>
            <w:r w:rsidR="006874B1">
              <w:t xml:space="preserve">                           </w:t>
            </w:r>
            <w:r>
              <w:t xml:space="preserve"> </w:t>
            </w:r>
            <w:r w:rsidR="00606B56" w:rsidRPr="00174A99"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  <w:t xml:space="preserve">Hobbies/personal interests: </w:t>
            </w:r>
          </w:p>
          <w:p w14:paraId="6641A948" w14:textId="77777777" w:rsidR="00606B56" w:rsidRPr="00174A99" w:rsidRDefault="00606B56" w:rsidP="00606B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0008137D" w14:textId="5DC5DA10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Psychology</w:t>
            </w:r>
          </w:p>
          <w:p w14:paraId="50E05E34" w14:textId="729A1DD8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Writing</w:t>
            </w:r>
          </w:p>
          <w:p w14:paraId="4A8AC8C8" w14:textId="0738E9D8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Public Speaking</w:t>
            </w:r>
          </w:p>
          <w:p w14:paraId="49458A9B" w14:textId="30E3B4E3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Volunteering</w:t>
            </w:r>
          </w:p>
          <w:p w14:paraId="0BE33002" w14:textId="5F739231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Online Teaching</w:t>
            </w:r>
          </w:p>
          <w:p w14:paraId="25B56C15" w14:textId="3AABA29F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Music</w:t>
            </w:r>
          </w:p>
          <w:p w14:paraId="3C0033AD" w14:textId="3C57B167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Gardening</w:t>
            </w:r>
          </w:p>
          <w:p w14:paraId="6ECB49B7" w14:textId="600E2CDC" w:rsidR="00606B56" w:rsidRPr="00174A99" w:rsidRDefault="00606B56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6BC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Journaling </w:t>
            </w:r>
          </w:p>
          <w:p w14:paraId="07D7D178" w14:textId="62F28334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Reading</w:t>
            </w:r>
          </w:p>
          <w:p w14:paraId="7D8B8FED" w14:textId="700BA51B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Dancing</w:t>
            </w:r>
          </w:p>
          <w:p w14:paraId="6E1D8529" w14:textId="5281D606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Crafts</w:t>
            </w:r>
          </w:p>
          <w:p w14:paraId="7D8A5EB7" w14:textId="6553F399" w:rsidR="00606B56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606B56"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Traveling</w:t>
            </w:r>
          </w:p>
          <w:p w14:paraId="4060972E" w14:textId="23DACB19" w:rsidR="00606B56" w:rsidRDefault="00606B56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6BC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</w:t>
            </w:r>
            <w:r w:rsidR="006874B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F06BC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74A9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Languages</w:t>
            </w:r>
          </w:p>
          <w:p w14:paraId="5C3847CD" w14:textId="572D17F5" w:rsidR="00B25581" w:rsidRPr="00174A99" w:rsidRDefault="00B25581" w:rsidP="00606B56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u w:val="single"/>
              </w:rPr>
              <w:t xml:space="preserve">   </w:t>
            </w:r>
          </w:p>
          <w:p w14:paraId="54948D8F" w14:textId="5251BCFD" w:rsidR="00606B56" w:rsidRPr="00174A99" w:rsidRDefault="00B25581" w:rsidP="00606B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w:t xml:space="preserve">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59A0A8C" wp14:editId="5CD3A405">
                  <wp:extent cx="2005098" cy="1882775"/>
                  <wp:effectExtent l="133350" t="133350" r="128905" b="136525"/>
                  <wp:docPr id="4" name="Picture 3" descr="Teachers Plant The Seeds Of Knowledge That Will Grow, 57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achers Plant The Seeds Of Knowledge That Will Grow, 57% OF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3" t="16892" r="12224" b="4997"/>
                          <a:stretch/>
                        </pic:blipFill>
                        <pic:spPr bwMode="auto">
                          <a:xfrm rot="21143268">
                            <a:off x="0" y="0"/>
                            <a:ext cx="2015597" cy="189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DE081" w14:textId="77777777" w:rsidR="00606B56" w:rsidRPr="00174A99" w:rsidRDefault="00606B56" w:rsidP="001B54D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3501F6" w:rsidRPr="00174A99" w14:paraId="2B093CAB" w14:textId="77777777" w:rsidTr="00DC369D">
        <w:tc>
          <w:tcPr>
            <w:tcW w:w="4885" w:type="dxa"/>
          </w:tcPr>
          <w:p w14:paraId="6FBF3AFA" w14:textId="77777777" w:rsidR="00F06BCC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885" w:type="dxa"/>
          </w:tcPr>
          <w:p w14:paraId="1646892D" w14:textId="77777777" w:rsidR="00F06BCC" w:rsidRPr="00174A99" w:rsidRDefault="00F06BCC" w:rsidP="00606B5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7DEDAF7F" w14:textId="2E3EA565" w:rsidR="00002EBE" w:rsidRDefault="001B54D1" w:rsidP="00002EB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  <w:r w:rsidRPr="00174A99"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  <w:t>Teaching Experience:</w:t>
      </w:r>
    </w:p>
    <w:p w14:paraId="09057828" w14:textId="77777777" w:rsidR="00D6699C" w:rsidRPr="00174A99" w:rsidRDefault="00D6699C" w:rsidP="00002EBE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en-GB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021B1CBF" w14:textId="77777777" w:rsidTr="00E87F52">
        <w:tc>
          <w:tcPr>
            <w:tcW w:w="2518" w:type="dxa"/>
          </w:tcPr>
          <w:p w14:paraId="2B5AEDD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5A622465" w14:textId="563CD245" w:rsidR="00052D64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Achieve Xiamen International School</w:t>
            </w:r>
            <w:r w:rsidR="00DC369D">
              <w:rPr>
                <w:rFonts w:cstheme="minorHAnsi"/>
                <w:sz w:val="24"/>
                <w:szCs w:val="24"/>
              </w:rPr>
              <w:t xml:space="preserve"> </w:t>
            </w:r>
            <w:r w:rsidR="00D63365">
              <w:rPr>
                <w:rFonts w:cstheme="minorHAnsi"/>
                <w:sz w:val="24"/>
                <w:szCs w:val="24"/>
              </w:rPr>
              <w:t xml:space="preserve">- </w:t>
            </w:r>
            <w:r w:rsidR="00052D64" w:rsidRPr="00174A99">
              <w:rPr>
                <w:rFonts w:cstheme="minorHAnsi"/>
                <w:sz w:val="24"/>
                <w:szCs w:val="24"/>
              </w:rPr>
              <w:t>Xiamen, China</w:t>
            </w:r>
          </w:p>
        </w:tc>
      </w:tr>
      <w:tr w:rsidR="00002EBE" w:rsidRPr="00174A99" w14:paraId="1F4DF650" w14:textId="77777777" w:rsidTr="00E87F52">
        <w:tc>
          <w:tcPr>
            <w:tcW w:w="2518" w:type="dxa"/>
          </w:tcPr>
          <w:p w14:paraId="102D9792" w14:textId="77777777" w:rsidR="000D1D25" w:rsidRPr="00174A99" w:rsidRDefault="000D1D25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Reference:</w:t>
            </w:r>
          </w:p>
          <w:p w14:paraId="652A8DFF" w14:textId="45F65B4D" w:rsidR="0026333F" w:rsidRPr="00174A99" w:rsidRDefault="0026333F" w:rsidP="00C81D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97" w:type="dxa"/>
          </w:tcPr>
          <w:p w14:paraId="4C017D99" w14:textId="36457182" w:rsidR="000D1D25" w:rsidRPr="00174A99" w:rsidRDefault="0010553D" w:rsidP="000D1D25">
            <w:pPr>
              <w:keepLines/>
              <w:widowControl w:val="0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Mrs. </w:t>
            </w:r>
            <w:r w:rsidR="00BB3BB8" w:rsidRPr="00174A99">
              <w:rPr>
                <w:rFonts w:cstheme="minorHAnsi"/>
                <w:bCs/>
                <w:sz w:val="24"/>
                <w:szCs w:val="24"/>
              </w:rPr>
              <w:t>Ah</w:t>
            </w:r>
            <w:r w:rsidR="00746B2F" w:rsidRPr="00174A99">
              <w:rPr>
                <w:rFonts w:cstheme="minorHAnsi"/>
                <w:bCs/>
                <w:sz w:val="24"/>
                <w:szCs w:val="24"/>
              </w:rPr>
              <w:t>sley Richards</w:t>
            </w:r>
            <w:r w:rsidR="000D1D25" w:rsidRPr="00174A9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C965BD6" w14:textId="73A006FC" w:rsidR="000D1D25" w:rsidRPr="00174A99" w:rsidRDefault="000D1D25" w:rsidP="000D1D25">
            <w:pPr>
              <w:keepLines/>
              <w:widowControl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Email:</w:t>
            </w:r>
            <w:r w:rsidRPr="00174A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19CE" w:rsidRPr="00174A99">
              <w:rPr>
                <w:rFonts w:cstheme="minorHAnsi"/>
                <w:bCs/>
                <w:sz w:val="24"/>
                <w:szCs w:val="24"/>
              </w:rPr>
              <w:t>Ashleyr966@gmail.com</w:t>
            </w:r>
          </w:p>
        </w:tc>
      </w:tr>
      <w:tr w:rsidR="00002EBE" w:rsidRPr="00174A99" w14:paraId="2748ACF4" w14:textId="77777777" w:rsidTr="00E87F52">
        <w:tc>
          <w:tcPr>
            <w:tcW w:w="2518" w:type="dxa"/>
          </w:tcPr>
          <w:p w14:paraId="0CEF1F2D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4C8BB918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55296B63" w14:textId="77777777" w:rsidTr="00E87F52">
        <w:tc>
          <w:tcPr>
            <w:tcW w:w="2518" w:type="dxa"/>
          </w:tcPr>
          <w:p w14:paraId="2A1FE150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525A2FE7" w14:textId="1E80FB56" w:rsidR="00D6699C" w:rsidRPr="00174A99" w:rsidRDefault="00002EBE" w:rsidP="00D669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Standard English Grade 6 IB</w:t>
            </w:r>
            <w:r w:rsidR="00D6699C">
              <w:rPr>
                <w:rFonts w:cstheme="minorHAnsi"/>
                <w:sz w:val="24"/>
                <w:szCs w:val="24"/>
                <w:lang w:val="en-US"/>
              </w:rPr>
              <w:t xml:space="preserve">                  </w:t>
            </w:r>
            <w:r w:rsidR="00E87F52">
              <w:rPr>
                <w:rFonts w:cstheme="minorHAnsi"/>
                <w:sz w:val="24"/>
                <w:szCs w:val="24"/>
                <w:lang w:val="en-US"/>
              </w:rPr>
              <w:t xml:space="preserve">                        </w:t>
            </w:r>
            <w:r w:rsidR="00D6699C" w:rsidRPr="00174A99">
              <w:rPr>
                <w:rFonts w:cstheme="minorHAnsi"/>
                <w:sz w:val="24"/>
                <w:szCs w:val="24"/>
                <w:lang w:val="en-US"/>
              </w:rPr>
              <w:t>Extended English Grade 8 IB</w:t>
            </w:r>
          </w:p>
          <w:p w14:paraId="2930A07C" w14:textId="6106EC42" w:rsidR="00002EBE" w:rsidRPr="00174A99" w:rsidRDefault="00002EBE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English Literature Grade 10 AP</w:t>
            </w:r>
            <w:r w:rsidR="00D94190">
              <w:rPr>
                <w:rFonts w:cstheme="minorHAnsi"/>
                <w:sz w:val="24"/>
                <w:szCs w:val="24"/>
                <w:lang w:val="en-US"/>
              </w:rPr>
              <w:t xml:space="preserve">             </w:t>
            </w:r>
            <w:r w:rsidR="00E87F52">
              <w:rPr>
                <w:rFonts w:cstheme="minorHAnsi"/>
                <w:sz w:val="24"/>
                <w:szCs w:val="24"/>
                <w:lang w:val="en-US"/>
              </w:rPr>
              <w:t xml:space="preserve">                        </w:t>
            </w:r>
            <w:r w:rsidRPr="00174A99">
              <w:rPr>
                <w:rFonts w:cstheme="minorHAnsi"/>
                <w:sz w:val="24"/>
                <w:szCs w:val="24"/>
                <w:lang w:val="en-US"/>
              </w:rPr>
              <w:t>Core Class Grade 6 and 8</w:t>
            </w:r>
          </w:p>
          <w:p w14:paraId="27C1E98C" w14:textId="0154D423" w:rsidR="00002EBE" w:rsidRPr="00174A99" w:rsidRDefault="00002EBE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Science Grades 6 to 9 IB</w:t>
            </w:r>
          </w:p>
        </w:tc>
      </w:tr>
      <w:tr w:rsidR="00002EBE" w:rsidRPr="00174A99" w14:paraId="23A99D5F" w14:textId="77777777" w:rsidTr="00E87F52">
        <w:tc>
          <w:tcPr>
            <w:tcW w:w="2518" w:type="dxa"/>
          </w:tcPr>
          <w:p w14:paraId="31099267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5742404D" w14:textId="17FAB281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After not seeing my children and my family for more than three years</w:t>
            </w:r>
            <w:r w:rsidR="001022A7">
              <w:rPr>
                <w:rFonts w:cstheme="minorHAnsi"/>
                <w:sz w:val="24"/>
                <w:szCs w:val="24"/>
              </w:rPr>
              <w:t xml:space="preserve"> </w:t>
            </w:r>
            <w:r w:rsidR="00FE7CD2">
              <w:t>(due to Covid)</w:t>
            </w:r>
            <w:r w:rsidRPr="00174A99">
              <w:rPr>
                <w:rFonts w:cstheme="minorHAnsi"/>
                <w:sz w:val="24"/>
                <w:szCs w:val="24"/>
              </w:rPr>
              <w:t>, I made a decision to go home to South Africa</w:t>
            </w:r>
            <w:r w:rsidR="006151B7" w:rsidRPr="00174A99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2B77BCF" w14:textId="61A29670" w:rsidR="0097354C" w:rsidRDefault="00A24EFF" w:rsidP="00A24EF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</w:p>
    <w:p w14:paraId="55D02BF0" w14:textId="77777777" w:rsidR="00404C68" w:rsidRPr="00174A99" w:rsidRDefault="00404C68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26B361C7" w14:textId="77777777" w:rsidTr="00E87F52">
        <w:tc>
          <w:tcPr>
            <w:tcW w:w="2518" w:type="dxa"/>
          </w:tcPr>
          <w:p w14:paraId="507F2897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3944FD3A" w14:textId="3D1F02C5" w:rsidR="00052D64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Sanya Foreign Language School</w:t>
            </w:r>
            <w:r w:rsidR="00177D8F">
              <w:rPr>
                <w:rFonts w:cstheme="minorHAnsi"/>
                <w:sz w:val="24"/>
                <w:szCs w:val="24"/>
              </w:rPr>
              <w:t xml:space="preserve"> - </w:t>
            </w:r>
            <w:r w:rsidR="00052D64" w:rsidRPr="00174A99">
              <w:rPr>
                <w:rFonts w:cstheme="minorHAnsi"/>
                <w:sz w:val="24"/>
                <w:szCs w:val="24"/>
              </w:rPr>
              <w:t>Sanya, China</w:t>
            </w:r>
          </w:p>
        </w:tc>
      </w:tr>
      <w:tr w:rsidR="00002EBE" w:rsidRPr="00174A99" w14:paraId="2123B615" w14:textId="77777777" w:rsidTr="00E87F52">
        <w:tc>
          <w:tcPr>
            <w:tcW w:w="2518" w:type="dxa"/>
          </w:tcPr>
          <w:p w14:paraId="4ABAE29D" w14:textId="1BFD2C99" w:rsidR="00002EBE" w:rsidRPr="00174A99" w:rsidRDefault="006151B7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</w:t>
            </w:r>
            <w:r w:rsidR="00746B2F" w:rsidRPr="00174A99">
              <w:rPr>
                <w:rFonts w:cstheme="minorHAnsi"/>
                <w:b/>
                <w:sz w:val="24"/>
                <w:szCs w:val="24"/>
              </w:rPr>
              <w:t>ence</w:t>
            </w:r>
          </w:p>
        </w:tc>
        <w:tc>
          <w:tcPr>
            <w:tcW w:w="8097" w:type="dxa"/>
          </w:tcPr>
          <w:p w14:paraId="17A76936" w14:textId="71BB9880" w:rsidR="00002EBE" w:rsidRPr="00174A99" w:rsidRDefault="00636A0E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Mr. </w:t>
            </w:r>
            <w:r w:rsidR="00486C1E" w:rsidRPr="00174A99">
              <w:rPr>
                <w:rFonts w:cstheme="minorHAnsi"/>
                <w:bCs/>
                <w:sz w:val="24"/>
                <w:szCs w:val="24"/>
              </w:rPr>
              <w:t xml:space="preserve">Mark </w:t>
            </w:r>
            <w:r w:rsidR="009B0657" w:rsidRPr="00174A99">
              <w:rPr>
                <w:rFonts w:cstheme="minorHAnsi"/>
                <w:bCs/>
                <w:sz w:val="24"/>
                <w:szCs w:val="24"/>
              </w:rPr>
              <w:t>Chang</w:t>
            </w:r>
          </w:p>
          <w:p w14:paraId="7E947A45" w14:textId="56E30A0C" w:rsidR="009B0657" w:rsidRPr="00174A99" w:rsidRDefault="009B0657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Email: http://sls-sanya.com/</w:t>
            </w:r>
          </w:p>
        </w:tc>
      </w:tr>
      <w:tr w:rsidR="00002EBE" w:rsidRPr="00174A99" w14:paraId="2882D88E" w14:textId="77777777" w:rsidTr="00E87F52">
        <w:tc>
          <w:tcPr>
            <w:tcW w:w="2518" w:type="dxa"/>
          </w:tcPr>
          <w:p w14:paraId="720D17C5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7B55E017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1360C483" w14:textId="77777777" w:rsidTr="00E87F52">
        <w:tc>
          <w:tcPr>
            <w:tcW w:w="2518" w:type="dxa"/>
          </w:tcPr>
          <w:p w14:paraId="3EBA7F5A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0AB5DA2C" w14:textId="77777777" w:rsidR="00376577" w:rsidRDefault="00002EBE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 xml:space="preserve">English Grade 4 </w:t>
            </w:r>
            <w:r w:rsidR="00891787" w:rsidRPr="00174A99">
              <w:rPr>
                <w:rFonts w:cstheme="minorHAnsi"/>
                <w:sz w:val="24"/>
                <w:szCs w:val="24"/>
                <w:lang w:val="en-US"/>
              </w:rPr>
              <w:t xml:space="preserve">and 6 </w:t>
            </w:r>
            <w:r w:rsidRPr="00174A99">
              <w:rPr>
                <w:rFonts w:cstheme="minorHAnsi"/>
                <w:sz w:val="24"/>
                <w:szCs w:val="24"/>
                <w:lang w:val="en-US"/>
              </w:rPr>
              <w:t>Local</w:t>
            </w:r>
            <w:r w:rsidR="00D94190">
              <w:rPr>
                <w:rFonts w:cstheme="minorHAnsi"/>
                <w:sz w:val="24"/>
                <w:szCs w:val="24"/>
                <w:lang w:val="en-US"/>
              </w:rPr>
              <w:t xml:space="preserve">               </w:t>
            </w:r>
          </w:p>
          <w:p w14:paraId="03E1A748" w14:textId="6551B5BC" w:rsidR="00002EBE" w:rsidRPr="00174A99" w:rsidRDefault="00D94190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02EBE" w:rsidRPr="00174A99">
              <w:rPr>
                <w:rFonts w:cstheme="minorHAnsi"/>
                <w:sz w:val="24"/>
                <w:szCs w:val="24"/>
                <w:lang w:val="en-US"/>
              </w:rPr>
              <w:t>Science Grade 3</w:t>
            </w:r>
            <w:r w:rsidR="00891787" w:rsidRPr="00174A99">
              <w:rPr>
                <w:rFonts w:cstheme="minorHAnsi"/>
                <w:sz w:val="24"/>
                <w:szCs w:val="24"/>
                <w:lang w:val="en-US"/>
              </w:rPr>
              <w:t xml:space="preserve"> and 4</w:t>
            </w:r>
            <w:r w:rsidR="00002EBE" w:rsidRPr="00174A99">
              <w:rPr>
                <w:rFonts w:cstheme="minorHAnsi"/>
                <w:sz w:val="24"/>
                <w:szCs w:val="24"/>
                <w:lang w:val="en-US"/>
              </w:rPr>
              <w:t xml:space="preserve"> TIS</w:t>
            </w:r>
            <w:r w:rsidR="00A71DE8" w:rsidRPr="00174A99">
              <w:rPr>
                <w:rFonts w:cstheme="minorHAnsi"/>
                <w:sz w:val="24"/>
                <w:szCs w:val="24"/>
                <w:lang w:val="en-US"/>
              </w:rPr>
              <w:t xml:space="preserve"> PYP</w:t>
            </w:r>
          </w:p>
          <w:p w14:paraId="0E70AB1A" w14:textId="4F4EDE85" w:rsidR="00002EBE" w:rsidRPr="00174A99" w:rsidRDefault="00002EBE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Science Grade 6 SLS</w:t>
            </w:r>
            <w:r w:rsidR="00A71DE8" w:rsidRPr="00174A99">
              <w:rPr>
                <w:rFonts w:cstheme="minorHAnsi"/>
                <w:sz w:val="24"/>
                <w:szCs w:val="24"/>
                <w:lang w:val="en-US"/>
              </w:rPr>
              <w:t xml:space="preserve"> MY</w:t>
            </w:r>
            <w:r w:rsidR="008E343B" w:rsidRPr="00174A99">
              <w:rPr>
                <w:rFonts w:cstheme="minorHAnsi"/>
                <w:sz w:val="24"/>
                <w:szCs w:val="24"/>
                <w:lang w:val="en-US"/>
              </w:rPr>
              <w:t>P</w:t>
            </w:r>
          </w:p>
        </w:tc>
      </w:tr>
      <w:tr w:rsidR="00002EBE" w:rsidRPr="00174A99" w14:paraId="1859D548" w14:textId="77777777" w:rsidTr="00E87F52">
        <w:tc>
          <w:tcPr>
            <w:tcW w:w="2518" w:type="dxa"/>
          </w:tcPr>
          <w:p w14:paraId="025F94AF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27D7AECE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AXIS offered me a contract I just could not refuse.</w:t>
            </w:r>
          </w:p>
        </w:tc>
      </w:tr>
    </w:tbl>
    <w:p w14:paraId="188FD330" w14:textId="77777777" w:rsidR="0010553D" w:rsidRDefault="0010553D" w:rsidP="00002EBE">
      <w:pPr>
        <w:rPr>
          <w:rFonts w:asciiTheme="minorHAnsi" w:hAnsiTheme="minorHAnsi" w:cstheme="minorHAnsi"/>
          <w:b/>
          <w:sz w:val="24"/>
          <w:szCs w:val="24"/>
        </w:rPr>
      </w:pPr>
    </w:p>
    <w:p w14:paraId="62E34CFA" w14:textId="77777777" w:rsidR="00404C68" w:rsidRPr="00174A99" w:rsidRDefault="00404C68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426EC119" w14:textId="77777777" w:rsidTr="00E87F52">
        <w:tc>
          <w:tcPr>
            <w:tcW w:w="2518" w:type="dxa"/>
          </w:tcPr>
          <w:p w14:paraId="49EDEB1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475FD4AD" w14:textId="7887617F" w:rsidR="00052D64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Kang Chiao International School</w:t>
            </w:r>
            <w:r w:rsidR="004C19BD">
              <w:rPr>
                <w:rFonts w:cstheme="minorHAnsi"/>
                <w:sz w:val="24"/>
                <w:szCs w:val="24"/>
              </w:rPr>
              <w:t xml:space="preserve"> - </w:t>
            </w:r>
            <w:r w:rsidR="00052D64" w:rsidRPr="00174A99">
              <w:rPr>
                <w:rFonts w:cstheme="minorHAnsi"/>
                <w:sz w:val="24"/>
                <w:szCs w:val="24"/>
              </w:rPr>
              <w:t>Shanghai</w:t>
            </w:r>
            <w:r w:rsidR="00DE182E" w:rsidRPr="00174A99">
              <w:rPr>
                <w:rFonts w:cstheme="minorHAnsi"/>
                <w:sz w:val="24"/>
                <w:szCs w:val="24"/>
              </w:rPr>
              <w:t>, China</w:t>
            </w:r>
          </w:p>
        </w:tc>
      </w:tr>
      <w:tr w:rsidR="00002EBE" w:rsidRPr="00174A99" w14:paraId="59989715" w14:textId="77777777" w:rsidTr="00E87F52">
        <w:tc>
          <w:tcPr>
            <w:tcW w:w="2518" w:type="dxa"/>
          </w:tcPr>
          <w:p w14:paraId="2DF2A42A" w14:textId="33AF4808" w:rsidR="00002EBE" w:rsidRPr="00174A99" w:rsidRDefault="00333642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3216098A" w14:textId="31399540" w:rsidR="00002EBE" w:rsidRPr="00174A99" w:rsidRDefault="00636A0E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Miss. </w:t>
            </w:r>
            <w:r w:rsidR="00333642" w:rsidRPr="00174A99">
              <w:rPr>
                <w:rFonts w:cstheme="minorHAnsi"/>
                <w:bCs/>
                <w:sz w:val="24"/>
                <w:szCs w:val="24"/>
              </w:rPr>
              <w:t xml:space="preserve">Wendy Flora </w:t>
            </w:r>
          </w:p>
          <w:p w14:paraId="5090AF0E" w14:textId="675D18ED" w:rsidR="00333642" w:rsidRPr="00174A99" w:rsidRDefault="00333642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Email: </w:t>
            </w:r>
          </w:p>
        </w:tc>
      </w:tr>
      <w:tr w:rsidR="00002EBE" w:rsidRPr="00174A99" w14:paraId="3063BFAA" w14:textId="77777777" w:rsidTr="00E87F52">
        <w:tc>
          <w:tcPr>
            <w:tcW w:w="2518" w:type="dxa"/>
          </w:tcPr>
          <w:p w14:paraId="4DE8E927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7B4565EA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40012F40" w14:textId="77777777" w:rsidTr="00E87F52">
        <w:tc>
          <w:tcPr>
            <w:tcW w:w="2518" w:type="dxa"/>
          </w:tcPr>
          <w:p w14:paraId="7DBCA7C2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1E8CCE96" w14:textId="77777777" w:rsidR="00376577" w:rsidRDefault="00333642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English L</w:t>
            </w:r>
            <w:r w:rsidR="00002EBE" w:rsidRPr="00174A99">
              <w:rPr>
                <w:rFonts w:cstheme="minorHAnsi"/>
                <w:sz w:val="24"/>
                <w:szCs w:val="24"/>
                <w:lang w:val="en-US"/>
              </w:rPr>
              <w:t>anguage Arts Grade 7</w:t>
            </w:r>
            <w:r w:rsidR="006B314C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</w:p>
          <w:p w14:paraId="6621F6AD" w14:textId="1ADE0ADD" w:rsidR="00002EBE" w:rsidRPr="00174A99" w:rsidRDefault="00002EBE" w:rsidP="00C81D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174A99">
              <w:rPr>
                <w:rFonts w:cstheme="minorHAnsi"/>
                <w:sz w:val="24"/>
                <w:szCs w:val="24"/>
                <w:lang w:val="en-US"/>
              </w:rPr>
              <w:t>Earth and Space Science Grade 9</w:t>
            </w:r>
          </w:p>
        </w:tc>
      </w:tr>
      <w:tr w:rsidR="00002EBE" w:rsidRPr="00174A99" w14:paraId="48F49FA1" w14:textId="77777777" w:rsidTr="00E87F52">
        <w:tc>
          <w:tcPr>
            <w:tcW w:w="2518" w:type="dxa"/>
          </w:tcPr>
          <w:p w14:paraId="087E936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7AE89DA4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End of contract</w:t>
            </w:r>
          </w:p>
        </w:tc>
      </w:tr>
    </w:tbl>
    <w:p w14:paraId="2C7544B8" w14:textId="77777777" w:rsidR="0010553D" w:rsidRDefault="0010553D" w:rsidP="00002EBE">
      <w:pPr>
        <w:rPr>
          <w:rFonts w:asciiTheme="minorHAnsi" w:hAnsiTheme="minorHAnsi" w:cstheme="minorHAnsi"/>
          <w:b/>
          <w:sz w:val="24"/>
          <w:szCs w:val="24"/>
        </w:rPr>
      </w:pPr>
    </w:p>
    <w:p w14:paraId="1E1067DA" w14:textId="77777777" w:rsidR="00404C68" w:rsidRPr="00174A99" w:rsidRDefault="00404C68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57490E47" w14:textId="77777777" w:rsidTr="00E87F52">
        <w:tc>
          <w:tcPr>
            <w:tcW w:w="2518" w:type="dxa"/>
          </w:tcPr>
          <w:p w14:paraId="7551E59E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61E2DD1A" w14:textId="2BCEED84" w:rsidR="00DE182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 xml:space="preserve">Al </w:t>
            </w:r>
            <w:proofErr w:type="spellStart"/>
            <w:r w:rsidRPr="00174A99">
              <w:rPr>
                <w:rFonts w:cstheme="minorHAnsi"/>
                <w:sz w:val="24"/>
                <w:szCs w:val="24"/>
              </w:rPr>
              <w:t>Tarbyh</w:t>
            </w:r>
            <w:proofErr w:type="spellEnd"/>
            <w:r w:rsidRPr="00174A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74A99">
              <w:rPr>
                <w:rFonts w:cstheme="minorHAnsi"/>
                <w:sz w:val="24"/>
                <w:szCs w:val="24"/>
              </w:rPr>
              <w:t>Namouthajiyah</w:t>
            </w:r>
            <w:proofErr w:type="spellEnd"/>
            <w:r w:rsidRPr="00174A99">
              <w:rPr>
                <w:rFonts w:cstheme="minorHAnsi"/>
                <w:sz w:val="24"/>
                <w:szCs w:val="24"/>
              </w:rPr>
              <w:t xml:space="preserve"> International School</w:t>
            </w:r>
            <w:r w:rsidR="00547117">
              <w:rPr>
                <w:rFonts w:cstheme="minorHAnsi"/>
                <w:sz w:val="24"/>
                <w:szCs w:val="24"/>
              </w:rPr>
              <w:t xml:space="preserve"> - </w:t>
            </w:r>
            <w:r w:rsidR="00DE182E" w:rsidRPr="00174A99">
              <w:rPr>
                <w:rFonts w:cstheme="minorHAnsi"/>
                <w:sz w:val="24"/>
                <w:szCs w:val="24"/>
              </w:rPr>
              <w:t>Riyadh, Saudi Arabia</w:t>
            </w:r>
          </w:p>
        </w:tc>
      </w:tr>
      <w:tr w:rsidR="00002EBE" w:rsidRPr="00174A99" w14:paraId="61177D3F" w14:textId="77777777" w:rsidTr="00E87F52">
        <w:tc>
          <w:tcPr>
            <w:tcW w:w="2518" w:type="dxa"/>
          </w:tcPr>
          <w:p w14:paraId="28B59FD9" w14:textId="0FAD2B51" w:rsidR="00002EBE" w:rsidRPr="00174A99" w:rsidRDefault="00111EA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5F6618D7" w14:textId="30108C27" w:rsidR="00002EBE" w:rsidRPr="00174A99" w:rsidRDefault="00373FEC" w:rsidP="00C81DCF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174A99">
              <w:rPr>
                <w:rFonts w:cstheme="minorHAnsi"/>
                <w:bCs/>
                <w:sz w:val="24"/>
                <w:szCs w:val="24"/>
              </w:rPr>
              <w:t>Dr.</w:t>
            </w:r>
            <w:proofErr w:type="spellEnd"/>
            <w:r w:rsidRPr="00174A9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C2640" w:rsidRPr="00174A99">
              <w:rPr>
                <w:rFonts w:cstheme="minorHAnsi"/>
                <w:bCs/>
                <w:sz w:val="24"/>
                <w:szCs w:val="24"/>
              </w:rPr>
              <w:t>Anwar Abu Ababa</w:t>
            </w:r>
          </w:p>
          <w:p w14:paraId="5AC20A71" w14:textId="0BC936AF" w:rsidR="004C2640" w:rsidRPr="00174A99" w:rsidRDefault="004C2640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Email: trbyh.edu.sa</w:t>
            </w:r>
          </w:p>
        </w:tc>
      </w:tr>
      <w:tr w:rsidR="00002EBE" w:rsidRPr="00174A99" w14:paraId="791933BA" w14:textId="77777777" w:rsidTr="00E87F52">
        <w:tc>
          <w:tcPr>
            <w:tcW w:w="2518" w:type="dxa"/>
          </w:tcPr>
          <w:p w14:paraId="5D2CBED0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18A1251B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31D47768" w14:textId="77777777" w:rsidTr="00E87F52">
        <w:tc>
          <w:tcPr>
            <w:tcW w:w="2518" w:type="dxa"/>
          </w:tcPr>
          <w:p w14:paraId="56E26C3E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0A427022" w14:textId="3BB07FCD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Teaching Social Studies to Grades 4, 5, 9, 10, 11 and12.</w:t>
            </w:r>
          </w:p>
        </w:tc>
      </w:tr>
      <w:tr w:rsidR="00002EBE" w:rsidRPr="00174A99" w14:paraId="0D36CAC8" w14:textId="77777777" w:rsidTr="00E87F52">
        <w:tc>
          <w:tcPr>
            <w:tcW w:w="2518" w:type="dxa"/>
          </w:tcPr>
          <w:p w14:paraId="3EF5AD5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7206E2C6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End of contract</w:t>
            </w:r>
          </w:p>
        </w:tc>
      </w:tr>
    </w:tbl>
    <w:p w14:paraId="4AFDF3AF" w14:textId="77777777" w:rsidR="00547117" w:rsidRDefault="00547117" w:rsidP="004D495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C9DC45" w14:textId="4DD2B840" w:rsidR="00A24EFF" w:rsidRDefault="004D4950" w:rsidP="005471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46AE88F2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1744378A" w14:textId="77777777" w:rsidTr="00547117">
        <w:tc>
          <w:tcPr>
            <w:tcW w:w="2518" w:type="dxa"/>
          </w:tcPr>
          <w:p w14:paraId="588BBCA9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03D180BB" w14:textId="5DD8A1D6" w:rsidR="00DE182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4A99">
              <w:rPr>
                <w:rFonts w:cstheme="minorHAnsi"/>
                <w:sz w:val="24"/>
                <w:szCs w:val="24"/>
              </w:rPr>
              <w:t>Wagpos</w:t>
            </w:r>
            <w:proofErr w:type="spellEnd"/>
            <w:r w:rsidRPr="00174A99">
              <w:rPr>
                <w:rFonts w:cstheme="minorHAnsi"/>
                <w:sz w:val="24"/>
                <w:szCs w:val="24"/>
              </w:rPr>
              <w:t xml:space="preserve"> Secondary School</w:t>
            </w:r>
            <w:r w:rsidR="00F6753A">
              <w:rPr>
                <w:rFonts w:cstheme="minorHAnsi"/>
                <w:sz w:val="24"/>
                <w:szCs w:val="24"/>
              </w:rPr>
              <w:t xml:space="preserve"> - </w:t>
            </w:r>
            <w:r w:rsidR="00DE182E" w:rsidRPr="00174A99">
              <w:rPr>
                <w:rFonts w:cstheme="minorHAnsi"/>
                <w:sz w:val="24"/>
                <w:szCs w:val="24"/>
              </w:rPr>
              <w:t>Brits, South Africa</w:t>
            </w:r>
          </w:p>
        </w:tc>
      </w:tr>
      <w:tr w:rsidR="00002EBE" w:rsidRPr="00174A99" w14:paraId="02738D96" w14:textId="77777777" w:rsidTr="00547117">
        <w:tc>
          <w:tcPr>
            <w:tcW w:w="2518" w:type="dxa"/>
          </w:tcPr>
          <w:p w14:paraId="2F13660D" w14:textId="52814BE6" w:rsidR="00002EBE" w:rsidRPr="00174A99" w:rsidRDefault="00265912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7180E298" w14:textId="1E164B49" w:rsidR="00002EBE" w:rsidRPr="00174A99" w:rsidRDefault="001A6F2A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Mrs.</w:t>
            </w:r>
            <w:r w:rsidR="00DC05C6" w:rsidRPr="00174A99">
              <w:rPr>
                <w:rFonts w:cstheme="minorHAnsi"/>
                <w:bCs/>
                <w:sz w:val="24"/>
                <w:szCs w:val="24"/>
              </w:rPr>
              <w:t xml:space="preserve"> Alta Booysen </w:t>
            </w:r>
          </w:p>
          <w:p w14:paraId="163ECE0D" w14:textId="75F8130C" w:rsidR="00087B45" w:rsidRPr="00174A99" w:rsidRDefault="00087B45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Email: hoof@wagposhs.co.za</w:t>
            </w:r>
          </w:p>
        </w:tc>
      </w:tr>
      <w:tr w:rsidR="00002EBE" w:rsidRPr="00174A99" w14:paraId="5AA846A4" w14:textId="77777777" w:rsidTr="00547117">
        <w:tc>
          <w:tcPr>
            <w:tcW w:w="2518" w:type="dxa"/>
          </w:tcPr>
          <w:p w14:paraId="260B6433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1E0FAE8E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4F6FE055" w14:textId="77777777" w:rsidTr="00547117">
        <w:tc>
          <w:tcPr>
            <w:tcW w:w="2518" w:type="dxa"/>
          </w:tcPr>
          <w:p w14:paraId="04AADF3E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2A4302F3" w14:textId="12F210E1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 Grades 10, 11 and 12</w:t>
            </w:r>
          </w:p>
          <w:p w14:paraId="51309278" w14:textId="6CA22143" w:rsidR="00002EBE" w:rsidRPr="00174A99" w:rsidRDefault="00A1349B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Life Orientation</w:t>
            </w:r>
            <w:r w:rsidR="009E04F7" w:rsidRPr="00174A99">
              <w:rPr>
                <w:rFonts w:cstheme="minorHAnsi"/>
                <w:sz w:val="24"/>
                <w:szCs w:val="24"/>
              </w:rPr>
              <w:t xml:space="preserve"> Grades 10, 11 and 12</w:t>
            </w:r>
          </w:p>
        </w:tc>
      </w:tr>
      <w:tr w:rsidR="00002EBE" w:rsidRPr="00174A99" w14:paraId="4DFC1333" w14:textId="77777777" w:rsidTr="00547117">
        <w:tc>
          <w:tcPr>
            <w:tcW w:w="2518" w:type="dxa"/>
          </w:tcPr>
          <w:p w14:paraId="11FDF573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56BDE4B7" w14:textId="39A19A9B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E46651" w:rsidRPr="00174A99">
              <w:rPr>
                <w:rFonts w:cstheme="minorHAnsi"/>
                <w:sz w:val="24"/>
                <w:szCs w:val="24"/>
              </w:rPr>
              <w:t>T</w:t>
            </w:r>
            <w:r w:rsidRPr="00174A99">
              <w:rPr>
                <w:rFonts w:cstheme="minorHAnsi"/>
                <w:sz w:val="24"/>
                <w:szCs w:val="24"/>
              </w:rPr>
              <w:t>eaching contract in Saudi Arabia</w:t>
            </w:r>
          </w:p>
        </w:tc>
      </w:tr>
    </w:tbl>
    <w:p w14:paraId="31E50017" w14:textId="77777777" w:rsidR="00404C68" w:rsidRDefault="00404C68" w:rsidP="00002EBE">
      <w:pPr>
        <w:rPr>
          <w:rFonts w:asciiTheme="minorHAnsi" w:hAnsiTheme="minorHAnsi" w:cstheme="minorHAnsi"/>
          <w:b/>
          <w:sz w:val="24"/>
          <w:szCs w:val="24"/>
        </w:rPr>
      </w:pPr>
    </w:p>
    <w:p w14:paraId="1A974E11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674CDD96" w14:textId="77777777" w:rsidTr="00547117">
        <w:tc>
          <w:tcPr>
            <w:tcW w:w="2518" w:type="dxa"/>
          </w:tcPr>
          <w:p w14:paraId="014075A6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7D211663" w14:textId="5AD76278" w:rsidR="00437363" w:rsidRPr="00174A99" w:rsidRDefault="008828E1" w:rsidP="00C81D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4A99">
              <w:rPr>
                <w:rFonts w:cstheme="minorHAnsi"/>
                <w:sz w:val="24"/>
                <w:szCs w:val="24"/>
              </w:rPr>
              <w:t>Koffiefontein</w:t>
            </w:r>
            <w:proofErr w:type="spellEnd"/>
            <w:r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437363" w:rsidRPr="00174A99"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proofErr w:type="spellStart"/>
            <w:r w:rsidR="00A44AC4" w:rsidRPr="00174A99">
              <w:rPr>
                <w:rFonts w:cstheme="minorHAnsi"/>
                <w:sz w:val="24"/>
                <w:szCs w:val="24"/>
              </w:rPr>
              <w:t>Diamanthoogte</w:t>
            </w:r>
            <w:proofErr w:type="spellEnd"/>
          </w:p>
          <w:p w14:paraId="7BE3EB4D" w14:textId="39119093" w:rsidR="00F25617" w:rsidRPr="00174A99" w:rsidRDefault="008828E1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Secondary School</w:t>
            </w:r>
            <w:r w:rsidR="00437363"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A44AC4" w:rsidRPr="00174A99">
              <w:rPr>
                <w:rFonts w:cstheme="minorHAnsi"/>
                <w:sz w:val="24"/>
                <w:szCs w:val="24"/>
              </w:rPr>
              <w:t xml:space="preserve">                     Combined School </w:t>
            </w:r>
          </w:p>
          <w:p w14:paraId="20EE0BF1" w14:textId="70661F23" w:rsidR="00DE182E" w:rsidRPr="00174A99" w:rsidRDefault="00F6753A" w:rsidP="00C81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proofErr w:type="spellStart"/>
            <w:r w:rsidR="00DE182E" w:rsidRPr="00174A99">
              <w:rPr>
                <w:rFonts w:cstheme="minorHAnsi"/>
                <w:sz w:val="24"/>
                <w:szCs w:val="24"/>
              </w:rPr>
              <w:t>Koffiefontein</w:t>
            </w:r>
            <w:proofErr w:type="spellEnd"/>
            <w:r w:rsidR="00DE182E" w:rsidRPr="00174A99">
              <w:rPr>
                <w:rFonts w:cstheme="minorHAnsi"/>
                <w:sz w:val="24"/>
                <w:szCs w:val="24"/>
              </w:rPr>
              <w:t>, South Africa</w:t>
            </w:r>
          </w:p>
        </w:tc>
      </w:tr>
      <w:tr w:rsidR="00002EBE" w:rsidRPr="00174A99" w14:paraId="1B266698" w14:textId="77777777" w:rsidTr="00547117">
        <w:tc>
          <w:tcPr>
            <w:tcW w:w="2518" w:type="dxa"/>
          </w:tcPr>
          <w:p w14:paraId="0ADDC250" w14:textId="5E8BF3AD" w:rsidR="00002EBE" w:rsidRPr="00174A99" w:rsidRDefault="006645E8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02255C6C" w14:textId="62A5004F" w:rsidR="00002EBE" w:rsidRPr="00174A99" w:rsidRDefault="006366D9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Mrs. Elsabe Marx </w:t>
            </w:r>
            <w:r w:rsidR="00002EBE" w:rsidRPr="00174A9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067B5" w:rsidRPr="00174A99">
              <w:rPr>
                <w:rFonts w:cstheme="minorHAnsi"/>
                <w:bCs/>
                <w:sz w:val="24"/>
                <w:szCs w:val="24"/>
              </w:rPr>
              <w:t xml:space="preserve">                    </w:t>
            </w:r>
            <w:r w:rsidR="00824BFB" w:rsidRPr="00174A9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067B5" w:rsidRPr="00174A99">
              <w:rPr>
                <w:rFonts w:cstheme="minorHAnsi"/>
                <w:bCs/>
                <w:sz w:val="24"/>
                <w:szCs w:val="24"/>
              </w:rPr>
              <w:t xml:space="preserve">Mrs. </w:t>
            </w:r>
            <w:r w:rsidR="00334D7F" w:rsidRPr="00174A99">
              <w:rPr>
                <w:rFonts w:cstheme="minorHAnsi"/>
                <w:bCs/>
                <w:sz w:val="24"/>
                <w:szCs w:val="24"/>
              </w:rPr>
              <w:t xml:space="preserve">Sanet </w:t>
            </w:r>
            <w:proofErr w:type="spellStart"/>
            <w:r w:rsidR="00334D7F" w:rsidRPr="00174A99">
              <w:rPr>
                <w:rFonts w:cstheme="minorHAnsi"/>
                <w:bCs/>
                <w:sz w:val="24"/>
                <w:szCs w:val="24"/>
              </w:rPr>
              <w:t>Morolong</w:t>
            </w:r>
            <w:proofErr w:type="spellEnd"/>
          </w:p>
          <w:p w14:paraId="787427C3" w14:textId="58B15BDC" w:rsidR="002119CE" w:rsidRPr="00174A99" w:rsidRDefault="008067B5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Email: </w:t>
            </w:r>
            <w:hyperlink r:id="rId16" w:history="1">
              <w:r w:rsidR="00824BFB" w:rsidRPr="00174A99">
                <w:rPr>
                  <w:rStyle w:val="Hyperlink"/>
                  <w:rFonts w:cstheme="minorHAnsi"/>
                  <w:bCs/>
                  <w:sz w:val="24"/>
                  <w:szCs w:val="24"/>
                </w:rPr>
                <w:t>koffiecs@gmail.com</w:t>
              </w:r>
            </w:hyperlink>
            <w:r w:rsidR="00824BFB" w:rsidRPr="00174A99">
              <w:rPr>
                <w:rFonts w:cstheme="minorHAnsi"/>
                <w:bCs/>
                <w:sz w:val="24"/>
                <w:szCs w:val="24"/>
              </w:rPr>
              <w:t xml:space="preserve">     Email:</w:t>
            </w:r>
            <w:r w:rsidR="00824BFB"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824BFB" w:rsidRPr="00174A99">
              <w:rPr>
                <w:rFonts w:cstheme="minorHAnsi"/>
                <w:bCs/>
                <w:sz w:val="24"/>
                <w:szCs w:val="24"/>
              </w:rPr>
              <w:t xml:space="preserve">diamanthoogtegs@gmail.com </w:t>
            </w:r>
          </w:p>
        </w:tc>
      </w:tr>
      <w:tr w:rsidR="00002EBE" w:rsidRPr="00174A99" w14:paraId="338FD89A" w14:textId="77777777" w:rsidTr="00547117">
        <w:tc>
          <w:tcPr>
            <w:tcW w:w="2518" w:type="dxa"/>
          </w:tcPr>
          <w:p w14:paraId="2B3A8759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7F6728A9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6B753573" w14:textId="77777777" w:rsidTr="00547117">
        <w:tc>
          <w:tcPr>
            <w:tcW w:w="2518" w:type="dxa"/>
          </w:tcPr>
          <w:p w14:paraId="3075538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309F5463" w14:textId="3BBF0831" w:rsidR="00002EBE" w:rsidRPr="00174A99" w:rsidRDefault="00585B94" w:rsidP="008067B5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 Grades 11 and 12.</w:t>
            </w:r>
          </w:p>
        </w:tc>
      </w:tr>
      <w:tr w:rsidR="00002EBE" w:rsidRPr="00174A99" w14:paraId="23491316" w14:textId="77777777" w:rsidTr="00547117">
        <w:tc>
          <w:tcPr>
            <w:tcW w:w="2518" w:type="dxa"/>
          </w:tcPr>
          <w:p w14:paraId="0A9074AB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62D86935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My husband got a promotion and we had to move to a new town.</w:t>
            </w:r>
          </w:p>
        </w:tc>
      </w:tr>
    </w:tbl>
    <w:p w14:paraId="16C4D1FB" w14:textId="77777777" w:rsidR="00404C68" w:rsidRDefault="00404C68" w:rsidP="00002EBE">
      <w:pPr>
        <w:rPr>
          <w:rFonts w:asciiTheme="minorHAnsi" w:hAnsiTheme="minorHAnsi" w:cstheme="minorHAnsi"/>
          <w:b/>
          <w:sz w:val="24"/>
          <w:szCs w:val="24"/>
        </w:rPr>
      </w:pPr>
    </w:p>
    <w:p w14:paraId="7F14E3AB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2DE2DB9D" w14:textId="77777777" w:rsidTr="00547117">
        <w:tc>
          <w:tcPr>
            <w:tcW w:w="2518" w:type="dxa"/>
          </w:tcPr>
          <w:p w14:paraId="27B5F2A9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0A2AFAC4" w14:textId="3FE9D5A7" w:rsidR="00DE182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Cullinan Combined School</w:t>
            </w:r>
            <w:r w:rsidR="004D28DB">
              <w:rPr>
                <w:rFonts w:cstheme="minorHAnsi"/>
                <w:sz w:val="24"/>
                <w:szCs w:val="24"/>
              </w:rPr>
              <w:t xml:space="preserve"> </w:t>
            </w:r>
            <w:r w:rsidR="004D4950">
              <w:rPr>
                <w:rFonts w:cstheme="minorHAnsi"/>
                <w:sz w:val="24"/>
                <w:szCs w:val="24"/>
              </w:rPr>
              <w:t>–</w:t>
            </w:r>
            <w:r w:rsidR="004D28DB">
              <w:rPr>
                <w:rFonts w:cstheme="minorHAnsi"/>
                <w:sz w:val="24"/>
                <w:szCs w:val="24"/>
              </w:rPr>
              <w:t xml:space="preserve"> </w:t>
            </w:r>
            <w:r w:rsidR="00DE182E" w:rsidRPr="00174A99">
              <w:rPr>
                <w:rFonts w:cstheme="minorHAnsi"/>
                <w:sz w:val="24"/>
                <w:szCs w:val="24"/>
              </w:rPr>
              <w:t>Cullinan, South Africa</w:t>
            </w:r>
          </w:p>
        </w:tc>
      </w:tr>
      <w:tr w:rsidR="00002EBE" w:rsidRPr="00174A99" w14:paraId="129BBA78" w14:textId="77777777" w:rsidTr="00547117">
        <w:tc>
          <w:tcPr>
            <w:tcW w:w="2518" w:type="dxa"/>
          </w:tcPr>
          <w:p w14:paraId="730FE887" w14:textId="3C3009C3" w:rsidR="00002EBE" w:rsidRPr="00174A99" w:rsidRDefault="00562C57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5977562D" w14:textId="77777777" w:rsidR="00D6079F" w:rsidRPr="00174A99" w:rsidRDefault="00855B14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Mrs. Elmarie Kra</w:t>
            </w:r>
            <w:r w:rsidR="00D6079F" w:rsidRPr="00174A99">
              <w:rPr>
                <w:rFonts w:cstheme="minorHAnsi"/>
                <w:bCs/>
                <w:sz w:val="24"/>
                <w:szCs w:val="24"/>
              </w:rPr>
              <w:t>use</w:t>
            </w:r>
          </w:p>
          <w:p w14:paraId="445882B9" w14:textId="1F62C110" w:rsidR="00002EBE" w:rsidRPr="00174A99" w:rsidRDefault="00D6079F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Email:</w:t>
            </w:r>
            <w:r w:rsidRPr="00174A99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D4950" w:rsidRPr="00F263CC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pgNum/>
              </w:r>
              <w:proofErr w:type="gramStart"/>
              <w:r w:rsidR="004D4950" w:rsidRPr="00F263CC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ullinan.secondary</w:t>
              </w:r>
              <w:proofErr w:type="gramEnd"/>
              <w:r w:rsidR="004D4950" w:rsidRPr="00F263CC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@gmail</w:t>
              </w:r>
            </w:hyperlink>
            <w:r w:rsidRPr="00174A99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.com</w:t>
            </w:r>
            <w:r w:rsidRPr="00174A9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02EBE" w:rsidRPr="00174A99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002EBE" w:rsidRPr="00174A99" w14:paraId="4A5FEAA0" w14:textId="77777777" w:rsidTr="00547117">
        <w:tc>
          <w:tcPr>
            <w:tcW w:w="2518" w:type="dxa"/>
          </w:tcPr>
          <w:p w14:paraId="7B4D371A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5C47D269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1FF36566" w14:textId="77777777" w:rsidTr="00547117">
        <w:tc>
          <w:tcPr>
            <w:tcW w:w="2518" w:type="dxa"/>
          </w:tcPr>
          <w:p w14:paraId="5CB8C5DA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1F83D79D" w14:textId="13A5B2AE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 Grades 11 and 12</w:t>
            </w:r>
            <w:r w:rsidR="008030E6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8F5955" w:rsidRPr="00174A99">
              <w:rPr>
                <w:rFonts w:cstheme="minorHAnsi"/>
                <w:sz w:val="24"/>
                <w:szCs w:val="24"/>
              </w:rPr>
              <w:t>Social Studies Grades 7 and 8</w:t>
            </w:r>
          </w:p>
        </w:tc>
      </w:tr>
      <w:tr w:rsidR="00002EBE" w:rsidRPr="00174A99" w14:paraId="6AE7AA25" w14:textId="77777777" w:rsidTr="00547117">
        <w:tc>
          <w:tcPr>
            <w:tcW w:w="2518" w:type="dxa"/>
          </w:tcPr>
          <w:p w14:paraId="5785B8D8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4011188D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My husband got transferred</w:t>
            </w:r>
          </w:p>
        </w:tc>
      </w:tr>
    </w:tbl>
    <w:p w14:paraId="394F39F3" w14:textId="77777777" w:rsidR="00547117" w:rsidRDefault="00547117" w:rsidP="004D495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D17" w14:textId="7D6225C0" w:rsidR="00404C68" w:rsidRDefault="004D4950" w:rsidP="004D495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48DBCF2C" w14:textId="77777777" w:rsidR="004D4950" w:rsidRPr="00174A99" w:rsidRDefault="004D4950" w:rsidP="004D495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640B3BE3" w14:textId="77777777" w:rsidTr="00547117">
        <w:tc>
          <w:tcPr>
            <w:tcW w:w="2518" w:type="dxa"/>
          </w:tcPr>
          <w:p w14:paraId="7B27BB85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3E51D2A8" w14:textId="4E275DD8" w:rsidR="00DE182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Rayton Primary School</w:t>
            </w:r>
            <w:r w:rsidR="004D28DB">
              <w:rPr>
                <w:rFonts w:cstheme="minorHAnsi"/>
                <w:sz w:val="24"/>
                <w:szCs w:val="24"/>
              </w:rPr>
              <w:t xml:space="preserve"> - </w:t>
            </w:r>
            <w:r w:rsidR="00DE182E" w:rsidRPr="00174A99">
              <w:rPr>
                <w:rFonts w:cstheme="minorHAnsi"/>
                <w:sz w:val="24"/>
                <w:szCs w:val="24"/>
              </w:rPr>
              <w:t>Rayton, South Afric</w:t>
            </w:r>
            <w:r w:rsidR="00574479" w:rsidRPr="00174A99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002EBE" w:rsidRPr="00174A99" w14:paraId="21E94F2F" w14:textId="77777777" w:rsidTr="00547117">
        <w:tc>
          <w:tcPr>
            <w:tcW w:w="2518" w:type="dxa"/>
          </w:tcPr>
          <w:p w14:paraId="1E0570E6" w14:textId="3E5BA28B" w:rsidR="00002EBE" w:rsidRPr="00174A99" w:rsidRDefault="00AC4A72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Reference</w:t>
            </w:r>
          </w:p>
        </w:tc>
        <w:tc>
          <w:tcPr>
            <w:tcW w:w="8097" w:type="dxa"/>
          </w:tcPr>
          <w:p w14:paraId="532927FF" w14:textId="77777777" w:rsidR="00002EBE" w:rsidRPr="00174A99" w:rsidRDefault="00AC4A72" w:rsidP="00C81DCF">
            <w:pPr>
              <w:rPr>
                <w:rFonts w:cstheme="minorHAnsi"/>
                <w:bCs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>Mr. Rudo Opperman</w:t>
            </w:r>
          </w:p>
          <w:p w14:paraId="51C8DD94" w14:textId="00F12856" w:rsidR="00AC4A72" w:rsidRPr="00174A99" w:rsidRDefault="00AC4A72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Cs/>
                <w:sz w:val="24"/>
                <w:szCs w:val="24"/>
              </w:rPr>
              <w:t xml:space="preserve">Email: </w:t>
            </w:r>
            <w:r w:rsidR="00364ED5" w:rsidRPr="00174A99">
              <w:rPr>
                <w:rFonts w:cstheme="minorHAnsi"/>
                <w:bCs/>
                <w:sz w:val="24"/>
                <w:szCs w:val="24"/>
              </w:rPr>
              <w:t>rayton@telkomsa.net</w:t>
            </w:r>
          </w:p>
        </w:tc>
      </w:tr>
      <w:tr w:rsidR="00002EBE" w:rsidRPr="00174A99" w14:paraId="3BCBF2C7" w14:textId="77777777" w:rsidTr="00547117">
        <w:tc>
          <w:tcPr>
            <w:tcW w:w="2518" w:type="dxa"/>
          </w:tcPr>
          <w:p w14:paraId="0E8F7E71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31F269A7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092A5668" w14:textId="77777777" w:rsidTr="00547117">
        <w:tc>
          <w:tcPr>
            <w:tcW w:w="2518" w:type="dxa"/>
          </w:tcPr>
          <w:p w14:paraId="1A2D7E3C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4F169472" w14:textId="68DEC535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 Language and Literature</w:t>
            </w:r>
            <w:r w:rsidR="00101C78" w:rsidRPr="00174A99">
              <w:rPr>
                <w:rFonts w:cstheme="minorHAnsi"/>
                <w:sz w:val="24"/>
                <w:szCs w:val="24"/>
              </w:rPr>
              <w:t xml:space="preserve"> Grade 7 and 8</w:t>
            </w:r>
          </w:p>
          <w:p w14:paraId="29FDD03C" w14:textId="0481F9EF" w:rsidR="00002EBE" w:rsidRPr="00174A99" w:rsidRDefault="00101C78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 xml:space="preserve">Social Studies Grades </w:t>
            </w:r>
            <w:r w:rsidR="0066331A" w:rsidRPr="00174A99">
              <w:rPr>
                <w:rFonts w:cstheme="minorHAnsi"/>
                <w:sz w:val="24"/>
                <w:szCs w:val="24"/>
              </w:rPr>
              <w:t>7 and 8</w:t>
            </w:r>
          </w:p>
        </w:tc>
      </w:tr>
      <w:tr w:rsidR="00002EBE" w:rsidRPr="00174A99" w14:paraId="7290F627" w14:textId="77777777" w:rsidTr="00547117">
        <w:tc>
          <w:tcPr>
            <w:tcW w:w="2518" w:type="dxa"/>
          </w:tcPr>
          <w:p w14:paraId="38419605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4725072C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My husband got transferred</w:t>
            </w:r>
          </w:p>
        </w:tc>
      </w:tr>
    </w:tbl>
    <w:p w14:paraId="0EBC7153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75BAB62B" w14:textId="77777777" w:rsidTr="00547117">
        <w:tc>
          <w:tcPr>
            <w:tcW w:w="2518" w:type="dxa"/>
          </w:tcPr>
          <w:p w14:paraId="5093A29B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4AD2029A" w14:textId="205B3CCE" w:rsidR="00574479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Potgietersrus Primary School</w:t>
            </w:r>
            <w:r w:rsidR="004D28DB">
              <w:rPr>
                <w:rFonts w:cstheme="minorHAnsi"/>
                <w:sz w:val="24"/>
                <w:szCs w:val="24"/>
              </w:rPr>
              <w:t xml:space="preserve"> - </w:t>
            </w:r>
            <w:r w:rsidR="00574479" w:rsidRPr="00174A99">
              <w:rPr>
                <w:rFonts w:cstheme="minorHAnsi"/>
                <w:sz w:val="24"/>
                <w:szCs w:val="24"/>
              </w:rPr>
              <w:t>Potgietersrus, South Africa</w:t>
            </w:r>
          </w:p>
        </w:tc>
      </w:tr>
      <w:tr w:rsidR="00002EBE" w:rsidRPr="00174A99" w14:paraId="079F8746" w14:textId="77777777" w:rsidTr="00547117">
        <w:tc>
          <w:tcPr>
            <w:tcW w:w="2518" w:type="dxa"/>
          </w:tcPr>
          <w:p w14:paraId="6207836C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5549B487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41E1E11A" w14:textId="77777777" w:rsidTr="00547117">
        <w:tc>
          <w:tcPr>
            <w:tcW w:w="2518" w:type="dxa"/>
          </w:tcPr>
          <w:p w14:paraId="0E152EF2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0224242E" w14:textId="77777777" w:rsidR="00B63424" w:rsidRDefault="00841C79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</w:t>
            </w:r>
            <w:r w:rsidR="00CA041B"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002EBE" w:rsidRPr="00174A99">
              <w:rPr>
                <w:rFonts w:cstheme="minorHAnsi"/>
                <w:sz w:val="24"/>
                <w:szCs w:val="24"/>
              </w:rPr>
              <w:t>Grades 5</w:t>
            </w:r>
            <w:r w:rsidR="00CA041B" w:rsidRPr="00174A99">
              <w:rPr>
                <w:rFonts w:cstheme="minorHAnsi"/>
                <w:sz w:val="24"/>
                <w:szCs w:val="24"/>
              </w:rPr>
              <w:t xml:space="preserve"> </w:t>
            </w:r>
            <w:r w:rsidR="00002EBE" w:rsidRPr="00174A99">
              <w:rPr>
                <w:rFonts w:cstheme="minorHAnsi"/>
                <w:sz w:val="24"/>
                <w:szCs w:val="24"/>
              </w:rPr>
              <w:t>,6 and 7</w:t>
            </w:r>
            <w:r w:rsidR="008030E6">
              <w:rPr>
                <w:rFonts w:cstheme="minorHAnsi"/>
                <w:sz w:val="24"/>
                <w:szCs w:val="24"/>
              </w:rPr>
              <w:t xml:space="preserve">                 </w:t>
            </w:r>
          </w:p>
          <w:p w14:paraId="25297107" w14:textId="79566315" w:rsidR="00002EBE" w:rsidRPr="00174A99" w:rsidRDefault="008030E6" w:rsidP="00C81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A041B" w:rsidRPr="00174A99">
              <w:rPr>
                <w:rFonts w:cstheme="minorHAnsi"/>
                <w:sz w:val="24"/>
                <w:szCs w:val="24"/>
              </w:rPr>
              <w:t>Social Studies Grades 5, 6 and 7</w:t>
            </w:r>
          </w:p>
        </w:tc>
      </w:tr>
      <w:tr w:rsidR="00002EBE" w:rsidRPr="00174A99" w14:paraId="32C51B0A" w14:textId="77777777" w:rsidTr="00547117">
        <w:tc>
          <w:tcPr>
            <w:tcW w:w="2518" w:type="dxa"/>
          </w:tcPr>
          <w:p w14:paraId="118567D5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45ED117F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Husband got transferred</w:t>
            </w:r>
          </w:p>
        </w:tc>
      </w:tr>
    </w:tbl>
    <w:p w14:paraId="310DC8D0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53A39135" w14:textId="77777777" w:rsidTr="00547117">
        <w:tc>
          <w:tcPr>
            <w:tcW w:w="2518" w:type="dxa"/>
          </w:tcPr>
          <w:p w14:paraId="176A7990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6AC64720" w14:textId="23491650" w:rsidR="00574479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Hermann Gmeiner Secondary School</w:t>
            </w:r>
            <w:r w:rsidR="004D28DB">
              <w:rPr>
                <w:rFonts w:cstheme="minorHAnsi"/>
                <w:sz w:val="24"/>
                <w:szCs w:val="24"/>
              </w:rPr>
              <w:t xml:space="preserve"> - </w:t>
            </w:r>
            <w:r w:rsidR="00574479" w:rsidRPr="00174A99">
              <w:rPr>
                <w:rFonts w:cstheme="minorHAnsi"/>
                <w:sz w:val="24"/>
                <w:szCs w:val="24"/>
              </w:rPr>
              <w:t>Swakopmund, Namibia</w:t>
            </w:r>
          </w:p>
        </w:tc>
      </w:tr>
      <w:tr w:rsidR="00002EBE" w:rsidRPr="00174A99" w14:paraId="7E68B770" w14:textId="77777777" w:rsidTr="00547117">
        <w:tc>
          <w:tcPr>
            <w:tcW w:w="2518" w:type="dxa"/>
          </w:tcPr>
          <w:p w14:paraId="6DF2A519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10B4AD4A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3D5C1926" w14:textId="77777777" w:rsidTr="00547117">
        <w:tc>
          <w:tcPr>
            <w:tcW w:w="2518" w:type="dxa"/>
          </w:tcPr>
          <w:p w14:paraId="12522F70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0E955688" w14:textId="77777777" w:rsidR="008030E6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English Grade 10</w:t>
            </w:r>
            <w:r w:rsidR="0043610B" w:rsidRPr="00174A99">
              <w:rPr>
                <w:rFonts w:cstheme="minorHAnsi"/>
                <w:sz w:val="24"/>
                <w:szCs w:val="24"/>
              </w:rPr>
              <w:t>, 11 and 12</w:t>
            </w:r>
            <w:r w:rsidR="008030E6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7149F580" w14:textId="38E043C9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Child Development Grade 11 and 12</w:t>
            </w:r>
          </w:p>
        </w:tc>
      </w:tr>
      <w:tr w:rsidR="00002EBE" w:rsidRPr="00174A99" w14:paraId="4B6D50DD" w14:textId="77777777" w:rsidTr="00547117">
        <w:tc>
          <w:tcPr>
            <w:tcW w:w="2518" w:type="dxa"/>
          </w:tcPr>
          <w:p w14:paraId="113DA525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04F523DC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Husband got transferred.</w:t>
            </w:r>
          </w:p>
        </w:tc>
      </w:tr>
    </w:tbl>
    <w:p w14:paraId="6AF61E3A" w14:textId="77777777" w:rsidR="004D4950" w:rsidRPr="00174A99" w:rsidRDefault="004D4950" w:rsidP="00002EB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518"/>
        <w:gridCol w:w="8097"/>
      </w:tblGrid>
      <w:tr w:rsidR="00002EBE" w:rsidRPr="00174A99" w14:paraId="37F3D1C7" w14:textId="77777777" w:rsidTr="00547117">
        <w:tc>
          <w:tcPr>
            <w:tcW w:w="2518" w:type="dxa"/>
          </w:tcPr>
          <w:p w14:paraId="6C19528B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Name of employer</w:t>
            </w:r>
          </w:p>
        </w:tc>
        <w:tc>
          <w:tcPr>
            <w:tcW w:w="8097" w:type="dxa"/>
          </w:tcPr>
          <w:p w14:paraId="22808826" w14:textId="6606076E" w:rsidR="00170E0A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74A99">
              <w:rPr>
                <w:rFonts w:cstheme="minorHAnsi"/>
                <w:sz w:val="24"/>
                <w:szCs w:val="24"/>
              </w:rPr>
              <w:t>Kinnerkraal</w:t>
            </w:r>
            <w:proofErr w:type="spellEnd"/>
            <w:r w:rsidRPr="00174A99">
              <w:rPr>
                <w:rFonts w:cstheme="minorHAnsi"/>
                <w:sz w:val="24"/>
                <w:szCs w:val="24"/>
              </w:rPr>
              <w:t xml:space="preserve"> Pre-Primary School</w:t>
            </w:r>
            <w:r w:rsidR="00A24EFF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="00170E0A" w:rsidRPr="00174A99">
              <w:rPr>
                <w:rFonts w:cstheme="minorHAnsi"/>
                <w:sz w:val="24"/>
                <w:szCs w:val="24"/>
              </w:rPr>
              <w:t>Hammanskraal</w:t>
            </w:r>
            <w:proofErr w:type="spellEnd"/>
            <w:r w:rsidR="00170E0A" w:rsidRPr="00174A99">
              <w:rPr>
                <w:rFonts w:cstheme="minorHAnsi"/>
                <w:sz w:val="24"/>
                <w:szCs w:val="24"/>
              </w:rPr>
              <w:t>, South Africa</w:t>
            </w:r>
          </w:p>
        </w:tc>
      </w:tr>
      <w:tr w:rsidR="00002EBE" w:rsidRPr="00174A99" w14:paraId="18B19D8C" w14:textId="77777777" w:rsidTr="00547117">
        <w:tc>
          <w:tcPr>
            <w:tcW w:w="2518" w:type="dxa"/>
          </w:tcPr>
          <w:p w14:paraId="00A9589F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8097" w:type="dxa"/>
          </w:tcPr>
          <w:p w14:paraId="7BB98F0B" w14:textId="77777777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Educator</w:t>
            </w:r>
          </w:p>
        </w:tc>
      </w:tr>
      <w:tr w:rsidR="00002EBE" w:rsidRPr="00174A99" w14:paraId="74250E45" w14:textId="77777777" w:rsidTr="00547117">
        <w:tc>
          <w:tcPr>
            <w:tcW w:w="2518" w:type="dxa"/>
          </w:tcPr>
          <w:p w14:paraId="70F5CF4F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Key Duties</w:t>
            </w:r>
          </w:p>
        </w:tc>
        <w:tc>
          <w:tcPr>
            <w:tcW w:w="8097" w:type="dxa"/>
          </w:tcPr>
          <w:p w14:paraId="25922F15" w14:textId="105ADA46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 xml:space="preserve">Teaching foundation phase to </w:t>
            </w:r>
            <w:r w:rsidR="00B63424" w:rsidRPr="00174A99">
              <w:rPr>
                <w:rFonts w:cstheme="minorHAnsi"/>
                <w:sz w:val="24"/>
                <w:szCs w:val="24"/>
              </w:rPr>
              <w:t>kindergarten</w:t>
            </w:r>
            <w:r w:rsidRPr="00174A99">
              <w:rPr>
                <w:rFonts w:cstheme="minorHAnsi"/>
                <w:sz w:val="24"/>
                <w:szCs w:val="24"/>
              </w:rPr>
              <w:t xml:space="preserve"> – ages 5 to 6 years.</w:t>
            </w:r>
          </w:p>
        </w:tc>
      </w:tr>
      <w:tr w:rsidR="00002EBE" w:rsidRPr="00174A99" w14:paraId="31908C55" w14:textId="77777777" w:rsidTr="00547117">
        <w:tc>
          <w:tcPr>
            <w:tcW w:w="2518" w:type="dxa"/>
          </w:tcPr>
          <w:p w14:paraId="4CA15E82" w14:textId="77777777" w:rsidR="00002EBE" w:rsidRPr="00174A99" w:rsidRDefault="00002EBE" w:rsidP="00C81DCF">
            <w:pPr>
              <w:rPr>
                <w:rFonts w:cstheme="minorHAnsi"/>
                <w:b/>
                <w:sz w:val="24"/>
                <w:szCs w:val="24"/>
              </w:rPr>
            </w:pPr>
            <w:r w:rsidRPr="00174A99">
              <w:rPr>
                <w:rFonts w:cstheme="minorHAnsi"/>
                <w:b/>
                <w:sz w:val="24"/>
                <w:szCs w:val="24"/>
              </w:rPr>
              <w:t>Reason for leaving</w:t>
            </w:r>
          </w:p>
        </w:tc>
        <w:tc>
          <w:tcPr>
            <w:tcW w:w="8097" w:type="dxa"/>
          </w:tcPr>
          <w:p w14:paraId="65B37B5D" w14:textId="3093A2E6" w:rsidR="00002EBE" w:rsidRPr="00174A99" w:rsidRDefault="00002EBE" w:rsidP="00C81DCF">
            <w:pPr>
              <w:rPr>
                <w:rFonts w:cstheme="minorHAnsi"/>
                <w:sz w:val="24"/>
                <w:szCs w:val="24"/>
              </w:rPr>
            </w:pPr>
            <w:r w:rsidRPr="00174A99">
              <w:rPr>
                <w:rFonts w:cstheme="minorHAnsi"/>
                <w:sz w:val="24"/>
                <w:szCs w:val="24"/>
              </w:rPr>
              <w:t>I got married</w:t>
            </w:r>
            <w:r w:rsidR="00DD08E3" w:rsidRPr="00174A99">
              <w:rPr>
                <w:rFonts w:cstheme="minorHAnsi"/>
                <w:sz w:val="24"/>
                <w:szCs w:val="24"/>
              </w:rPr>
              <w:t xml:space="preserve"> and had to move away</w:t>
            </w:r>
            <w:r w:rsidR="00585B94" w:rsidRPr="00174A99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B8F0047" w14:textId="77777777" w:rsidR="00547117" w:rsidRDefault="00547117" w:rsidP="00C739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B931C" w14:textId="77777777" w:rsidR="00547117" w:rsidRDefault="00547117" w:rsidP="00C739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6461CA" w14:textId="754789F0" w:rsidR="00002EBE" w:rsidRPr="00174A99" w:rsidRDefault="00C73901" w:rsidP="00C739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</w:p>
    <w:sectPr w:rsidR="00002EBE" w:rsidRPr="00174A99" w:rsidSect="006874B1">
      <w:footerReference w:type="default" r:id="rId18"/>
      <w:pgSz w:w="11906" w:h="16838"/>
      <w:pgMar w:top="720" w:right="720" w:bottom="720" w:left="720" w:header="421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ze Vogel" w:date="2024-02-07T10:42:00Z" w:initials="EV">
    <w:p w14:paraId="4D26F933" w14:textId="6B32E8B9" w:rsidR="003F566B" w:rsidRDefault="003F566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26F9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E693E" w16cex:dateUtc="2024-02-07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6F933" w16cid:durableId="2ACE6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FC8" w14:textId="77777777" w:rsidR="0041469F" w:rsidRDefault="0041469F" w:rsidP="005F68B6">
      <w:pPr>
        <w:spacing w:after="0" w:line="240" w:lineRule="auto"/>
      </w:pPr>
      <w:r>
        <w:separator/>
      </w:r>
    </w:p>
  </w:endnote>
  <w:endnote w:type="continuationSeparator" w:id="0">
    <w:p w14:paraId="0347A686" w14:textId="77777777" w:rsidR="0041469F" w:rsidRDefault="0041469F" w:rsidP="005F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D811" w14:textId="09D218C2" w:rsidR="00D546A2" w:rsidRPr="00BE0873" w:rsidRDefault="00D546A2" w:rsidP="00BE0873">
    <w:pPr>
      <w:pStyle w:val="Body"/>
      <w:widowControl w:val="0"/>
      <w:ind w:right="3312"/>
      <w:rPr>
        <w:rFonts w:ascii="Calibri" w:eastAsia="Calibri" w:hAnsi="Calibri" w:cs="Calibri"/>
        <w:sz w:val="18"/>
        <w:szCs w:val="18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156" w14:textId="77777777" w:rsidR="0041469F" w:rsidRDefault="0041469F" w:rsidP="005F68B6">
      <w:pPr>
        <w:spacing w:after="0" w:line="240" w:lineRule="auto"/>
      </w:pPr>
      <w:r>
        <w:separator/>
      </w:r>
    </w:p>
  </w:footnote>
  <w:footnote w:type="continuationSeparator" w:id="0">
    <w:p w14:paraId="1DFDF023" w14:textId="77777777" w:rsidR="0041469F" w:rsidRDefault="0041469F" w:rsidP="005F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numFmt w:val="bullet"/>
      <w:pStyle w:val="Achievemen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A57628A"/>
    <w:multiLevelType w:val="hybridMultilevel"/>
    <w:tmpl w:val="6FEE671C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0E2C4E7B"/>
    <w:multiLevelType w:val="hybridMultilevel"/>
    <w:tmpl w:val="7E609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71A"/>
    <w:multiLevelType w:val="hybridMultilevel"/>
    <w:tmpl w:val="58C02EB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94ECF"/>
    <w:multiLevelType w:val="hybridMultilevel"/>
    <w:tmpl w:val="43C4366C"/>
    <w:lvl w:ilvl="0" w:tplc="46C8F0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54FA3"/>
    <w:multiLevelType w:val="hybridMultilevel"/>
    <w:tmpl w:val="CFCEA3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2729"/>
    <w:multiLevelType w:val="hybridMultilevel"/>
    <w:tmpl w:val="32E041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3290B"/>
    <w:multiLevelType w:val="hybridMultilevel"/>
    <w:tmpl w:val="6CE4D928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453447A"/>
    <w:multiLevelType w:val="hybridMultilevel"/>
    <w:tmpl w:val="8E68987A"/>
    <w:lvl w:ilvl="0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587424FC"/>
    <w:multiLevelType w:val="hybridMultilevel"/>
    <w:tmpl w:val="78167FAC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A675ACA"/>
    <w:multiLevelType w:val="hybridMultilevel"/>
    <w:tmpl w:val="867488BE"/>
    <w:lvl w:ilvl="0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5C6903F4"/>
    <w:multiLevelType w:val="hybridMultilevel"/>
    <w:tmpl w:val="B650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B314E"/>
    <w:multiLevelType w:val="hybridMultilevel"/>
    <w:tmpl w:val="49D4B3E4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5D57610"/>
    <w:multiLevelType w:val="hybridMultilevel"/>
    <w:tmpl w:val="42CE2772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13D0851"/>
    <w:multiLevelType w:val="hybridMultilevel"/>
    <w:tmpl w:val="77300434"/>
    <w:lvl w:ilvl="0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2CE1D5A"/>
    <w:multiLevelType w:val="hybridMultilevel"/>
    <w:tmpl w:val="7818D3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E4FA1"/>
    <w:multiLevelType w:val="hybridMultilevel"/>
    <w:tmpl w:val="16A03770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D481313"/>
    <w:multiLevelType w:val="hybridMultilevel"/>
    <w:tmpl w:val="09C0451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20BC9"/>
    <w:multiLevelType w:val="hybridMultilevel"/>
    <w:tmpl w:val="B5063D54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14359160">
    <w:abstractNumId w:val="0"/>
  </w:num>
  <w:num w:numId="2" w16cid:durableId="486633864">
    <w:abstractNumId w:val="6"/>
  </w:num>
  <w:num w:numId="3" w16cid:durableId="524296216">
    <w:abstractNumId w:val="17"/>
  </w:num>
  <w:num w:numId="4" w16cid:durableId="1329363125">
    <w:abstractNumId w:val="21"/>
  </w:num>
  <w:num w:numId="5" w16cid:durableId="1065684762">
    <w:abstractNumId w:val="9"/>
  </w:num>
  <w:num w:numId="6" w16cid:durableId="61224581">
    <w:abstractNumId w:val="2"/>
  </w:num>
  <w:num w:numId="7" w16cid:durableId="1866334220">
    <w:abstractNumId w:val="1"/>
  </w:num>
  <w:num w:numId="8" w16cid:durableId="816579487">
    <w:abstractNumId w:val="0"/>
  </w:num>
  <w:num w:numId="9" w16cid:durableId="842352206">
    <w:abstractNumId w:val="24"/>
  </w:num>
  <w:num w:numId="10" w16cid:durableId="1839728412">
    <w:abstractNumId w:val="19"/>
  </w:num>
  <w:num w:numId="11" w16cid:durableId="1603755844">
    <w:abstractNumId w:val="23"/>
  </w:num>
  <w:num w:numId="12" w16cid:durableId="978071571">
    <w:abstractNumId w:val="16"/>
  </w:num>
  <w:num w:numId="13" w16cid:durableId="73090053">
    <w:abstractNumId w:val="8"/>
  </w:num>
  <w:num w:numId="14" w16cid:durableId="1789011823">
    <w:abstractNumId w:val="15"/>
  </w:num>
  <w:num w:numId="15" w16cid:durableId="1617907728">
    <w:abstractNumId w:val="14"/>
  </w:num>
  <w:num w:numId="16" w16cid:durableId="1209607567">
    <w:abstractNumId w:val="25"/>
  </w:num>
  <w:num w:numId="17" w16cid:durableId="1733962725">
    <w:abstractNumId w:val="12"/>
  </w:num>
  <w:num w:numId="18" w16cid:durableId="1164051234">
    <w:abstractNumId w:val="20"/>
  </w:num>
  <w:num w:numId="19" w16cid:durableId="1271163289">
    <w:abstractNumId w:val="22"/>
  </w:num>
  <w:num w:numId="20" w16cid:durableId="2144694298">
    <w:abstractNumId w:val="11"/>
  </w:num>
  <w:num w:numId="21" w16cid:durableId="904222911">
    <w:abstractNumId w:val="13"/>
  </w:num>
  <w:num w:numId="22" w16cid:durableId="1685666076">
    <w:abstractNumId w:val="10"/>
  </w:num>
  <w:num w:numId="23" w16cid:durableId="288753143">
    <w:abstractNumId w:val="13"/>
  </w:num>
  <w:num w:numId="24" w16cid:durableId="1558543354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e Vogel">
    <w15:presenceInfo w15:providerId="Windows Live" w15:userId="f9055de8fa54a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B6"/>
    <w:rsid w:val="00002EBE"/>
    <w:rsid w:val="00004A08"/>
    <w:rsid w:val="00013960"/>
    <w:rsid w:val="0001687E"/>
    <w:rsid w:val="000405BE"/>
    <w:rsid w:val="00045D32"/>
    <w:rsid w:val="00052D64"/>
    <w:rsid w:val="00070332"/>
    <w:rsid w:val="00087B45"/>
    <w:rsid w:val="00090A28"/>
    <w:rsid w:val="000A39CD"/>
    <w:rsid w:val="000A62AB"/>
    <w:rsid w:val="000B68E3"/>
    <w:rsid w:val="000C5822"/>
    <w:rsid w:val="000D1D25"/>
    <w:rsid w:val="000D1FEA"/>
    <w:rsid w:val="000E07BA"/>
    <w:rsid w:val="000F7502"/>
    <w:rsid w:val="00101C78"/>
    <w:rsid w:val="001022A7"/>
    <w:rsid w:val="0010553D"/>
    <w:rsid w:val="00111EAE"/>
    <w:rsid w:val="001166D0"/>
    <w:rsid w:val="0012505F"/>
    <w:rsid w:val="00126B8F"/>
    <w:rsid w:val="0014093F"/>
    <w:rsid w:val="00141A2E"/>
    <w:rsid w:val="00143231"/>
    <w:rsid w:val="00156BFF"/>
    <w:rsid w:val="00157032"/>
    <w:rsid w:val="00166CCF"/>
    <w:rsid w:val="00170E0A"/>
    <w:rsid w:val="00173AF3"/>
    <w:rsid w:val="00174A99"/>
    <w:rsid w:val="00177A24"/>
    <w:rsid w:val="00177D8F"/>
    <w:rsid w:val="001A520F"/>
    <w:rsid w:val="001A6F2A"/>
    <w:rsid w:val="001B0A6C"/>
    <w:rsid w:val="001B54D1"/>
    <w:rsid w:val="001E2FAE"/>
    <w:rsid w:val="001E6168"/>
    <w:rsid w:val="001E6D31"/>
    <w:rsid w:val="001F1858"/>
    <w:rsid w:val="001F3397"/>
    <w:rsid w:val="00205FE3"/>
    <w:rsid w:val="002119CE"/>
    <w:rsid w:val="002126A1"/>
    <w:rsid w:val="0022292D"/>
    <w:rsid w:val="002260CF"/>
    <w:rsid w:val="002531FC"/>
    <w:rsid w:val="002626D5"/>
    <w:rsid w:val="0026333F"/>
    <w:rsid w:val="00265912"/>
    <w:rsid w:val="0026735F"/>
    <w:rsid w:val="00293FFF"/>
    <w:rsid w:val="0029535E"/>
    <w:rsid w:val="00295C55"/>
    <w:rsid w:val="002A1034"/>
    <w:rsid w:val="002B66B6"/>
    <w:rsid w:val="002C47FE"/>
    <w:rsid w:val="002D722D"/>
    <w:rsid w:val="002E4E94"/>
    <w:rsid w:val="002E5B51"/>
    <w:rsid w:val="0031391B"/>
    <w:rsid w:val="003144C8"/>
    <w:rsid w:val="00315C8D"/>
    <w:rsid w:val="00316E0B"/>
    <w:rsid w:val="003219F1"/>
    <w:rsid w:val="003226BB"/>
    <w:rsid w:val="00333642"/>
    <w:rsid w:val="00334D7F"/>
    <w:rsid w:val="00337C64"/>
    <w:rsid w:val="00340EC4"/>
    <w:rsid w:val="00342E6C"/>
    <w:rsid w:val="003501F6"/>
    <w:rsid w:val="0035227A"/>
    <w:rsid w:val="00364ED5"/>
    <w:rsid w:val="00365FE4"/>
    <w:rsid w:val="003713CA"/>
    <w:rsid w:val="00373FEC"/>
    <w:rsid w:val="00376577"/>
    <w:rsid w:val="00381F24"/>
    <w:rsid w:val="0039530C"/>
    <w:rsid w:val="003A72FC"/>
    <w:rsid w:val="003B1A9B"/>
    <w:rsid w:val="003B5E5E"/>
    <w:rsid w:val="003B5E61"/>
    <w:rsid w:val="003C007B"/>
    <w:rsid w:val="003D3EC6"/>
    <w:rsid w:val="003D46D0"/>
    <w:rsid w:val="003E0F85"/>
    <w:rsid w:val="003E3024"/>
    <w:rsid w:val="003E5AF6"/>
    <w:rsid w:val="003E6B63"/>
    <w:rsid w:val="003E6C2A"/>
    <w:rsid w:val="003F202C"/>
    <w:rsid w:val="003F5457"/>
    <w:rsid w:val="003F566B"/>
    <w:rsid w:val="00401722"/>
    <w:rsid w:val="00402D19"/>
    <w:rsid w:val="00404C68"/>
    <w:rsid w:val="00411C18"/>
    <w:rsid w:val="0041469F"/>
    <w:rsid w:val="004165A7"/>
    <w:rsid w:val="004173F4"/>
    <w:rsid w:val="00417BBA"/>
    <w:rsid w:val="004275FD"/>
    <w:rsid w:val="00433CF3"/>
    <w:rsid w:val="0043610B"/>
    <w:rsid w:val="00437363"/>
    <w:rsid w:val="00442951"/>
    <w:rsid w:val="00450306"/>
    <w:rsid w:val="00465CD2"/>
    <w:rsid w:val="004817A2"/>
    <w:rsid w:val="00486C1E"/>
    <w:rsid w:val="0049746D"/>
    <w:rsid w:val="004A4706"/>
    <w:rsid w:val="004C1799"/>
    <w:rsid w:val="004C19BD"/>
    <w:rsid w:val="004C2640"/>
    <w:rsid w:val="004D0437"/>
    <w:rsid w:val="004D28DB"/>
    <w:rsid w:val="004D4950"/>
    <w:rsid w:val="004D6969"/>
    <w:rsid w:val="00516BDF"/>
    <w:rsid w:val="00524D7A"/>
    <w:rsid w:val="00534C1A"/>
    <w:rsid w:val="0053603E"/>
    <w:rsid w:val="005366FB"/>
    <w:rsid w:val="005409FC"/>
    <w:rsid w:val="00547117"/>
    <w:rsid w:val="00552318"/>
    <w:rsid w:val="00562C57"/>
    <w:rsid w:val="00574479"/>
    <w:rsid w:val="00585B94"/>
    <w:rsid w:val="005A4281"/>
    <w:rsid w:val="005A7D85"/>
    <w:rsid w:val="005B0EFD"/>
    <w:rsid w:val="005B3F77"/>
    <w:rsid w:val="005B744D"/>
    <w:rsid w:val="005C1009"/>
    <w:rsid w:val="005C2030"/>
    <w:rsid w:val="005C4C85"/>
    <w:rsid w:val="005F68B6"/>
    <w:rsid w:val="006005E7"/>
    <w:rsid w:val="0060206D"/>
    <w:rsid w:val="00606B56"/>
    <w:rsid w:val="006151B7"/>
    <w:rsid w:val="00626E4F"/>
    <w:rsid w:val="00631197"/>
    <w:rsid w:val="006366D9"/>
    <w:rsid w:val="00636A0E"/>
    <w:rsid w:val="006460A6"/>
    <w:rsid w:val="00661E07"/>
    <w:rsid w:val="0066331A"/>
    <w:rsid w:val="0066357A"/>
    <w:rsid w:val="006645E8"/>
    <w:rsid w:val="006661ED"/>
    <w:rsid w:val="0066687A"/>
    <w:rsid w:val="00673A85"/>
    <w:rsid w:val="00687406"/>
    <w:rsid w:val="006874B1"/>
    <w:rsid w:val="00693BA0"/>
    <w:rsid w:val="006A5FE0"/>
    <w:rsid w:val="006B1CE8"/>
    <w:rsid w:val="006B314C"/>
    <w:rsid w:val="006B6A8B"/>
    <w:rsid w:val="006D1595"/>
    <w:rsid w:val="006D1BA4"/>
    <w:rsid w:val="006D7E9C"/>
    <w:rsid w:val="00716398"/>
    <w:rsid w:val="00723592"/>
    <w:rsid w:val="00746B2F"/>
    <w:rsid w:val="00753805"/>
    <w:rsid w:val="00756706"/>
    <w:rsid w:val="007673CF"/>
    <w:rsid w:val="007715D8"/>
    <w:rsid w:val="0077374C"/>
    <w:rsid w:val="007738BF"/>
    <w:rsid w:val="00777C53"/>
    <w:rsid w:val="007903AB"/>
    <w:rsid w:val="00792188"/>
    <w:rsid w:val="00794AC1"/>
    <w:rsid w:val="007967B2"/>
    <w:rsid w:val="007B5809"/>
    <w:rsid w:val="007B5DF3"/>
    <w:rsid w:val="007C0082"/>
    <w:rsid w:val="007C5C70"/>
    <w:rsid w:val="007E4FE0"/>
    <w:rsid w:val="007F0EC6"/>
    <w:rsid w:val="007F393F"/>
    <w:rsid w:val="008016BD"/>
    <w:rsid w:val="00802F00"/>
    <w:rsid w:val="008030E6"/>
    <w:rsid w:val="008067B5"/>
    <w:rsid w:val="00813AAB"/>
    <w:rsid w:val="00824764"/>
    <w:rsid w:val="00824BFB"/>
    <w:rsid w:val="00837032"/>
    <w:rsid w:val="00841C79"/>
    <w:rsid w:val="00855B14"/>
    <w:rsid w:val="008565FD"/>
    <w:rsid w:val="00861E22"/>
    <w:rsid w:val="0086250C"/>
    <w:rsid w:val="00873625"/>
    <w:rsid w:val="00874118"/>
    <w:rsid w:val="008828E1"/>
    <w:rsid w:val="00887351"/>
    <w:rsid w:val="00891787"/>
    <w:rsid w:val="008943B4"/>
    <w:rsid w:val="008A2608"/>
    <w:rsid w:val="008A420C"/>
    <w:rsid w:val="008B3ACE"/>
    <w:rsid w:val="008B737D"/>
    <w:rsid w:val="008D692C"/>
    <w:rsid w:val="008E343B"/>
    <w:rsid w:val="008F5955"/>
    <w:rsid w:val="00901C67"/>
    <w:rsid w:val="009070F8"/>
    <w:rsid w:val="009204E0"/>
    <w:rsid w:val="00925E46"/>
    <w:rsid w:val="00932263"/>
    <w:rsid w:val="00940470"/>
    <w:rsid w:val="00965860"/>
    <w:rsid w:val="0097354C"/>
    <w:rsid w:val="0097609A"/>
    <w:rsid w:val="00984C36"/>
    <w:rsid w:val="009A0464"/>
    <w:rsid w:val="009A15D4"/>
    <w:rsid w:val="009B0657"/>
    <w:rsid w:val="009B5B4A"/>
    <w:rsid w:val="009B798E"/>
    <w:rsid w:val="009B7C27"/>
    <w:rsid w:val="009D65DE"/>
    <w:rsid w:val="009E04F7"/>
    <w:rsid w:val="009E182D"/>
    <w:rsid w:val="009E5D3B"/>
    <w:rsid w:val="00A0043E"/>
    <w:rsid w:val="00A009E3"/>
    <w:rsid w:val="00A00A01"/>
    <w:rsid w:val="00A1349B"/>
    <w:rsid w:val="00A21C45"/>
    <w:rsid w:val="00A24EFF"/>
    <w:rsid w:val="00A31E66"/>
    <w:rsid w:val="00A44AC4"/>
    <w:rsid w:val="00A522A7"/>
    <w:rsid w:val="00A71DE8"/>
    <w:rsid w:val="00A90313"/>
    <w:rsid w:val="00AA3DAE"/>
    <w:rsid w:val="00AB1B34"/>
    <w:rsid w:val="00AB4DA1"/>
    <w:rsid w:val="00AC173F"/>
    <w:rsid w:val="00AC4A72"/>
    <w:rsid w:val="00AF4F42"/>
    <w:rsid w:val="00B041BA"/>
    <w:rsid w:val="00B13859"/>
    <w:rsid w:val="00B25581"/>
    <w:rsid w:val="00B258EE"/>
    <w:rsid w:val="00B36481"/>
    <w:rsid w:val="00B40F1D"/>
    <w:rsid w:val="00B55C8C"/>
    <w:rsid w:val="00B63424"/>
    <w:rsid w:val="00B65769"/>
    <w:rsid w:val="00B83B0E"/>
    <w:rsid w:val="00B861E2"/>
    <w:rsid w:val="00B86710"/>
    <w:rsid w:val="00B92E4F"/>
    <w:rsid w:val="00BB1F5E"/>
    <w:rsid w:val="00BB3BB8"/>
    <w:rsid w:val="00BC1F9E"/>
    <w:rsid w:val="00BC6EE0"/>
    <w:rsid w:val="00BD5ADD"/>
    <w:rsid w:val="00BE0873"/>
    <w:rsid w:val="00BE49ED"/>
    <w:rsid w:val="00C023FF"/>
    <w:rsid w:val="00C03F47"/>
    <w:rsid w:val="00C15466"/>
    <w:rsid w:val="00C25EA1"/>
    <w:rsid w:val="00C32892"/>
    <w:rsid w:val="00C413FD"/>
    <w:rsid w:val="00C5352E"/>
    <w:rsid w:val="00C536C9"/>
    <w:rsid w:val="00C62760"/>
    <w:rsid w:val="00C73901"/>
    <w:rsid w:val="00CA041B"/>
    <w:rsid w:val="00CA1C1D"/>
    <w:rsid w:val="00CA1EBB"/>
    <w:rsid w:val="00CB5BE8"/>
    <w:rsid w:val="00CB7305"/>
    <w:rsid w:val="00CD6A0C"/>
    <w:rsid w:val="00CE4F7B"/>
    <w:rsid w:val="00CE68EF"/>
    <w:rsid w:val="00CE6A57"/>
    <w:rsid w:val="00CE6D34"/>
    <w:rsid w:val="00CF24A5"/>
    <w:rsid w:val="00CF35C4"/>
    <w:rsid w:val="00D011C6"/>
    <w:rsid w:val="00D07A83"/>
    <w:rsid w:val="00D163BB"/>
    <w:rsid w:val="00D47FE0"/>
    <w:rsid w:val="00D51DF4"/>
    <w:rsid w:val="00D546A2"/>
    <w:rsid w:val="00D5480E"/>
    <w:rsid w:val="00D6079F"/>
    <w:rsid w:val="00D63365"/>
    <w:rsid w:val="00D63D53"/>
    <w:rsid w:val="00D6699C"/>
    <w:rsid w:val="00D72A38"/>
    <w:rsid w:val="00D73CA5"/>
    <w:rsid w:val="00D819A3"/>
    <w:rsid w:val="00D94190"/>
    <w:rsid w:val="00DB1038"/>
    <w:rsid w:val="00DC05C6"/>
    <w:rsid w:val="00DC1CE3"/>
    <w:rsid w:val="00DC2A2C"/>
    <w:rsid w:val="00DC2DB0"/>
    <w:rsid w:val="00DC369D"/>
    <w:rsid w:val="00DD08E3"/>
    <w:rsid w:val="00DE182E"/>
    <w:rsid w:val="00DF140A"/>
    <w:rsid w:val="00E0429A"/>
    <w:rsid w:val="00E1494F"/>
    <w:rsid w:val="00E24120"/>
    <w:rsid w:val="00E251FC"/>
    <w:rsid w:val="00E276BC"/>
    <w:rsid w:val="00E27EAF"/>
    <w:rsid w:val="00E30031"/>
    <w:rsid w:val="00E3185C"/>
    <w:rsid w:val="00E415C9"/>
    <w:rsid w:val="00E46651"/>
    <w:rsid w:val="00E54DA0"/>
    <w:rsid w:val="00E61E21"/>
    <w:rsid w:val="00E67F34"/>
    <w:rsid w:val="00E817CB"/>
    <w:rsid w:val="00E87F52"/>
    <w:rsid w:val="00E97A78"/>
    <w:rsid w:val="00EA2BE1"/>
    <w:rsid w:val="00EB4F44"/>
    <w:rsid w:val="00EB525F"/>
    <w:rsid w:val="00EB57E9"/>
    <w:rsid w:val="00EC7749"/>
    <w:rsid w:val="00ED1AE4"/>
    <w:rsid w:val="00ED352F"/>
    <w:rsid w:val="00ED57CC"/>
    <w:rsid w:val="00ED74EB"/>
    <w:rsid w:val="00EF1928"/>
    <w:rsid w:val="00EF3ACD"/>
    <w:rsid w:val="00EF745B"/>
    <w:rsid w:val="00F0452F"/>
    <w:rsid w:val="00F06BCC"/>
    <w:rsid w:val="00F16AB9"/>
    <w:rsid w:val="00F203BC"/>
    <w:rsid w:val="00F25617"/>
    <w:rsid w:val="00F42E45"/>
    <w:rsid w:val="00F52BFC"/>
    <w:rsid w:val="00F6753A"/>
    <w:rsid w:val="00F843B1"/>
    <w:rsid w:val="00F92496"/>
    <w:rsid w:val="00FA0A91"/>
    <w:rsid w:val="00FB2063"/>
    <w:rsid w:val="00FC7FBB"/>
    <w:rsid w:val="00FE353A"/>
    <w:rsid w:val="00FE7CD2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855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608"/>
    <w:pPr>
      <w:spacing w:after="200" w:line="276" w:lineRule="auto"/>
    </w:pPr>
    <w:rPr>
      <w:sz w:val="22"/>
      <w:szCs w:val="22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5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E61"/>
    <w:pPr>
      <w:keepNext/>
      <w:numPr>
        <w:ilvl w:val="3"/>
        <w:numId w:val="1"/>
      </w:numPr>
      <w:suppressAutoHyphens/>
      <w:spacing w:after="0" w:line="240" w:lineRule="atLeast"/>
      <w:jc w:val="center"/>
      <w:outlineLvl w:val="3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3B5E6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i/>
      <w:iCs/>
      <w:sz w:val="24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3B5E61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B6"/>
  </w:style>
  <w:style w:type="paragraph" w:styleId="Footer">
    <w:name w:val="footer"/>
    <w:basedOn w:val="Normal"/>
    <w:link w:val="FooterChar"/>
    <w:uiPriority w:val="99"/>
    <w:unhideWhenUsed/>
    <w:rsid w:val="005F6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F68B6"/>
  </w:style>
  <w:style w:type="paragraph" w:styleId="BalloonText">
    <w:name w:val="Balloon Text"/>
    <w:basedOn w:val="Normal"/>
    <w:link w:val="BalloonTextChar"/>
    <w:uiPriority w:val="99"/>
    <w:semiHidden/>
    <w:unhideWhenUsed/>
    <w:rsid w:val="005F68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F68B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B5E61"/>
    <w:rPr>
      <w:rFonts w:ascii="Times New Roman" w:eastAsia="Times New Roman" w:hAnsi="Times New Roman"/>
      <w:sz w:val="24"/>
      <w:lang w:val="en-US" w:eastAsia="ar-SA"/>
    </w:rPr>
  </w:style>
  <w:style w:type="character" w:customStyle="1" w:styleId="Heading5Char">
    <w:name w:val="Heading 5 Char"/>
    <w:link w:val="Heading5"/>
    <w:rsid w:val="003B5E61"/>
    <w:rPr>
      <w:rFonts w:ascii="Times New Roman" w:eastAsia="Times New Roman" w:hAnsi="Times New Roman"/>
      <w:b/>
      <w:i/>
      <w:iCs/>
      <w:sz w:val="24"/>
      <w:lang w:val="en-US" w:eastAsia="ar-SA"/>
    </w:rPr>
  </w:style>
  <w:style w:type="character" w:customStyle="1" w:styleId="Heading7Char">
    <w:name w:val="Heading 7 Char"/>
    <w:link w:val="Heading7"/>
    <w:rsid w:val="003B5E61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semiHidden/>
    <w:rsid w:val="003B5E61"/>
    <w:pPr>
      <w:suppressAutoHyphens/>
      <w:spacing w:after="120" w:line="240" w:lineRule="auto"/>
    </w:pPr>
    <w:rPr>
      <w:rFonts w:ascii="CG Times (W1)" w:eastAsia="Times New Roman" w:hAnsi="CG Times (W1)"/>
      <w:sz w:val="20"/>
      <w:szCs w:val="20"/>
      <w:lang w:val="en-US" w:eastAsia="ar-SA"/>
    </w:rPr>
  </w:style>
  <w:style w:type="character" w:customStyle="1" w:styleId="BodyTextChar">
    <w:name w:val="Body Text Char"/>
    <w:link w:val="BodyText"/>
    <w:semiHidden/>
    <w:rsid w:val="003B5E61"/>
    <w:rPr>
      <w:rFonts w:ascii="CG Times (W1)" w:eastAsia="Times New Roman" w:hAnsi="CG Times (W1)"/>
      <w:lang w:val="en-US" w:eastAsia="ar-SA"/>
    </w:rPr>
  </w:style>
  <w:style w:type="paragraph" w:styleId="BodyText2">
    <w:name w:val="Body Text 2"/>
    <w:basedOn w:val="Normal"/>
    <w:link w:val="BodyText2Char"/>
    <w:rsid w:val="003B5E61"/>
    <w:pPr>
      <w:suppressAutoHyphens/>
      <w:spacing w:after="0" w:line="240" w:lineRule="auto"/>
    </w:pPr>
    <w:rPr>
      <w:rFonts w:ascii="Times New Roman" w:eastAsia="Times New Roman" w:hAnsi="Times New Roman"/>
      <w:szCs w:val="20"/>
      <w:lang w:val="en-US" w:eastAsia="ar-SA"/>
    </w:rPr>
  </w:style>
  <w:style w:type="character" w:customStyle="1" w:styleId="BodyText2Char">
    <w:name w:val="Body Text 2 Char"/>
    <w:link w:val="BodyText2"/>
    <w:rsid w:val="003B5E61"/>
    <w:rPr>
      <w:rFonts w:ascii="Times New Roman" w:eastAsia="Times New Roman" w:hAnsi="Times New Roman"/>
      <w:sz w:val="22"/>
      <w:lang w:val="en-US" w:eastAsia="ar-SA"/>
    </w:rPr>
  </w:style>
  <w:style w:type="paragraph" w:customStyle="1" w:styleId="Achievement">
    <w:name w:val="Achievement"/>
    <w:basedOn w:val="BodyText"/>
    <w:rsid w:val="003B5E61"/>
    <w:pPr>
      <w:numPr>
        <w:numId w:val="2"/>
      </w:numPr>
      <w:spacing w:after="60"/>
    </w:pPr>
  </w:style>
  <w:style w:type="paragraph" w:styleId="Title">
    <w:name w:val="Title"/>
    <w:basedOn w:val="Normal"/>
    <w:link w:val="TitleChar"/>
    <w:qFormat/>
    <w:rsid w:val="00940470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u w:val="single"/>
      <w:lang w:val="en-US"/>
    </w:rPr>
  </w:style>
  <w:style w:type="character" w:customStyle="1" w:styleId="TitleChar">
    <w:name w:val="Title Char"/>
    <w:link w:val="Title"/>
    <w:rsid w:val="00940470"/>
    <w:rPr>
      <w:rFonts w:ascii="Times New Roman" w:eastAsia="Times New Roman" w:hAnsi="Times New Roman"/>
      <w:sz w:val="32"/>
      <w:szCs w:val="24"/>
      <w:u w:val="single"/>
      <w:lang w:val="en-US" w:eastAsia="en-US"/>
    </w:rPr>
  </w:style>
  <w:style w:type="character" w:customStyle="1" w:styleId="Heading1Char">
    <w:name w:val="Heading 1 Char"/>
    <w:link w:val="Heading1"/>
    <w:uiPriority w:val="9"/>
    <w:rsid w:val="006D15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nhideWhenUsed/>
    <w:rsid w:val="006D1595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D159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en-GB"/>
    </w:rPr>
  </w:style>
  <w:style w:type="character" w:customStyle="1" w:styleId="SubtitleChar">
    <w:name w:val="Subtitle Char"/>
    <w:link w:val="Subtitle"/>
    <w:rsid w:val="006D1595"/>
    <w:rPr>
      <w:rFonts w:ascii="Times New Roman" w:eastAsia="Times New Roman" w:hAnsi="Times New Roman" w:cs="Angsana New"/>
      <w:sz w:val="36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D159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val="en-US"/>
    </w:rPr>
  </w:style>
  <w:style w:type="paragraph" w:customStyle="1" w:styleId="Body">
    <w:name w:val="Body"/>
    <w:rsid w:val="00ED74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character" w:customStyle="1" w:styleId="Hyperlink0">
    <w:name w:val="Hyperlink.0"/>
    <w:rsid w:val="00ED74EB"/>
  </w:style>
  <w:style w:type="paragraph" w:styleId="NormalWeb">
    <w:name w:val="Normal (Web)"/>
    <w:basedOn w:val="Normal"/>
    <w:uiPriority w:val="99"/>
    <w:semiHidden/>
    <w:unhideWhenUsed/>
    <w:rsid w:val="00143231"/>
    <w:pPr>
      <w:spacing w:before="100" w:beforeAutospacing="1" w:after="100" w:afterAutospacing="1" w:line="240" w:lineRule="auto"/>
    </w:pPr>
    <w:rPr>
      <w:rFonts w:cs="Calibri"/>
      <w:lang w:val="en-US"/>
    </w:rPr>
  </w:style>
  <w:style w:type="character" w:customStyle="1" w:styleId="divdocumentright-box">
    <w:name w:val="div_document_right-box"/>
    <w:basedOn w:val="DefaultParagraphFont"/>
    <w:rsid w:val="00156BFF"/>
    <w:rPr>
      <w:color w:val="343434"/>
      <w:spacing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B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 w:eastAsia="en-US"/>
    </w:rPr>
  </w:style>
  <w:style w:type="character" w:styleId="Strong">
    <w:name w:val="Strong"/>
    <w:basedOn w:val="DefaultParagraphFont"/>
    <w:uiPriority w:val="22"/>
    <w:qFormat/>
    <w:rsid w:val="00417BBA"/>
    <w:rPr>
      <w:b/>
      <w:bCs/>
    </w:rPr>
  </w:style>
  <w:style w:type="table" w:styleId="TableGrid">
    <w:name w:val="Table Grid"/>
    <w:basedOn w:val="TableNormal"/>
    <w:uiPriority w:val="59"/>
    <w:rsid w:val="00002EBE"/>
    <w:rPr>
      <w:rFonts w:asciiTheme="minorHAnsi" w:eastAsiaTheme="minorHAnsi" w:hAnsiTheme="minorHAnsi" w:cstheme="minorBidi"/>
      <w:sz w:val="22"/>
      <w:szCs w:val="22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251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 w:eastAsia="en-US"/>
    </w:rPr>
  </w:style>
  <w:style w:type="character" w:styleId="UnresolvedMention">
    <w:name w:val="Unresolved Mention"/>
    <w:basedOn w:val="DefaultParagraphFont"/>
    <w:uiPriority w:val="99"/>
    <w:rsid w:val="00824B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5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66B"/>
    <w:rPr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66B"/>
    <w:rPr>
      <w:b/>
      <w:bCs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ffiecs@gmail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elizevgl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6FEF-C0C4-9746-8987-50FD389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Links>
    <vt:vector size="6" baseType="variant"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http://www.sa-recruitment.com/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Elbaba</dc:creator>
  <cp:keywords/>
  <cp:lastModifiedBy>Elize Vogel</cp:lastModifiedBy>
  <cp:revision>122</cp:revision>
  <dcterms:created xsi:type="dcterms:W3CDTF">2024-02-07T07:00:00Z</dcterms:created>
  <dcterms:modified xsi:type="dcterms:W3CDTF">2024-02-08T06:54:00Z</dcterms:modified>
</cp:coreProperties>
</file>